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BB" w:rsidRPr="006B4B5A" w:rsidRDefault="00E063BB" w:rsidP="006B4B5A">
      <w:pPr>
        <w:ind w:firstLine="709"/>
        <w:rPr>
          <w:rFonts w:cs="Times New Roman"/>
          <w:b/>
          <w:sz w:val="24"/>
          <w:szCs w:val="24"/>
        </w:rPr>
      </w:pPr>
      <w:r w:rsidRPr="006B4B5A">
        <w:rPr>
          <w:rFonts w:cs="Times New Roman"/>
          <w:b/>
          <w:sz w:val="24"/>
          <w:szCs w:val="24"/>
        </w:rPr>
        <w:t>Утверждено….</w:t>
      </w:r>
    </w:p>
    <w:p w:rsidR="00E063BB" w:rsidRDefault="00E063BB" w:rsidP="006B4B5A">
      <w:pPr>
        <w:ind w:firstLine="709"/>
        <w:rPr>
          <w:rFonts w:cs="Times New Roman"/>
          <w:b/>
          <w:sz w:val="24"/>
          <w:szCs w:val="24"/>
        </w:rPr>
      </w:pPr>
    </w:p>
    <w:p w:rsidR="00C5401C" w:rsidRDefault="00C5401C" w:rsidP="00C5401C">
      <w:pPr>
        <w:ind w:firstLine="709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Положение об индивидуальном итоговом проекте учащегося</w:t>
      </w:r>
    </w:p>
    <w:p w:rsidR="00C5401C" w:rsidRDefault="00C5401C" w:rsidP="00C5401C">
      <w:pPr>
        <w:ind w:firstLine="709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МБОУ Сосновская СШ №1</w:t>
      </w:r>
    </w:p>
    <w:p w:rsidR="00C5401C" w:rsidRPr="006B4B5A" w:rsidRDefault="00C5401C" w:rsidP="00C5401C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D2579B" w:rsidRPr="006B4B5A" w:rsidRDefault="00D2579B" w:rsidP="006B4B5A">
      <w:pPr>
        <w:ind w:firstLine="709"/>
        <w:rPr>
          <w:rFonts w:cs="Times New Roman"/>
          <w:b/>
          <w:sz w:val="24"/>
          <w:szCs w:val="24"/>
        </w:rPr>
      </w:pPr>
      <w:r w:rsidRPr="006B4B5A">
        <w:rPr>
          <w:rFonts w:cs="Times New Roman"/>
          <w:b/>
          <w:sz w:val="24"/>
          <w:szCs w:val="24"/>
        </w:rPr>
        <w:t>1. Общие положения</w:t>
      </w:r>
    </w:p>
    <w:p w:rsidR="00D2579B" w:rsidRPr="006B4B5A" w:rsidRDefault="00D2579B" w:rsidP="006B4B5A">
      <w:pPr>
        <w:suppressAutoHyphens/>
        <w:ind w:firstLine="709"/>
        <w:rPr>
          <w:rFonts w:cs="Times New Roman"/>
          <w:bCs/>
          <w:iCs/>
          <w:sz w:val="24"/>
          <w:szCs w:val="24"/>
        </w:rPr>
      </w:pPr>
      <w:r w:rsidRPr="006B4B5A">
        <w:rPr>
          <w:rFonts w:cs="Times New Roman"/>
          <w:sz w:val="24"/>
          <w:szCs w:val="24"/>
        </w:rPr>
        <w:t xml:space="preserve">1.1. Настоящее Положение разработано на основе закона «Об образовании в Российской Федерации» (№273–ФЗ),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образования, Основной образовательной программы основного общего образования МБОУ </w:t>
      </w:r>
      <w:r w:rsidR="00E063BB" w:rsidRPr="006B4B5A">
        <w:rPr>
          <w:rFonts w:cs="Times New Roman"/>
          <w:sz w:val="24"/>
          <w:szCs w:val="24"/>
        </w:rPr>
        <w:t>Сосновская СШ №1</w:t>
      </w:r>
      <w:r w:rsidRPr="006B4B5A">
        <w:rPr>
          <w:rFonts w:cs="Times New Roman"/>
          <w:sz w:val="24"/>
          <w:szCs w:val="24"/>
        </w:rPr>
        <w:t xml:space="preserve"> и Устава МБОУ </w:t>
      </w:r>
      <w:r w:rsidR="00E063BB" w:rsidRPr="006B4B5A">
        <w:rPr>
          <w:rFonts w:cs="Times New Roman"/>
          <w:sz w:val="24"/>
          <w:szCs w:val="24"/>
        </w:rPr>
        <w:t>Сосновская СШ №1</w:t>
      </w:r>
      <w:r w:rsidRPr="006B4B5A">
        <w:rPr>
          <w:rFonts w:cs="Times New Roman"/>
          <w:sz w:val="24"/>
          <w:szCs w:val="24"/>
        </w:rPr>
        <w:t>.</w:t>
      </w:r>
      <w:r w:rsidRPr="006B4B5A">
        <w:rPr>
          <w:rFonts w:cs="Times New Roman"/>
          <w:bCs/>
          <w:iCs/>
          <w:sz w:val="24"/>
          <w:szCs w:val="24"/>
        </w:rPr>
        <w:t xml:space="preserve"> </w:t>
      </w:r>
    </w:p>
    <w:p w:rsidR="00D2579B" w:rsidRPr="006B4B5A" w:rsidRDefault="00D2579B" w:rsidP="006B4B5A">
      <w:pPr>
        <w:suppressAutoHyphens/>
        <w:ind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sz w:val="24"/>
          <w:szCs w:val="24"/>
        </w:rPr>
        <w:t>1.2. Индивидуальный итоговый проект являетс</w:t>
      </w:r>
      <w:r w:rsidRPr="006B4B5A">
        <w:rPr>
          <w:rFonts w:cs="Times New Roman"/>
          <w:bCs/>
          <w:iCs/>
          <w:sz w:val="24"/>
          <w:szCs w:val="24"/>
        </w:rPr>
        <w:t>я основным</w:t>
      </w:r>
      <w:r w:rsidRPr="006B4B5A">
        <w:rPr>
          <w:rFonts w:cs="Times New Roman"/>
          <w:b/>
          <w:bCs/>
          <w:iCs/>
          <w:sz w:val="24"/>
          <w:szCs w:val="24"/>
        </w:rPr>
        <w:t xml:space="preserve"> </w:t>
      </w:r>
      <w:r w:rsidRPr="006B4B5A">
        <w:rPr>
          <w:rFonts w:cs="Times New Roman"/>
          <w:bCs/>
          <w:iCs/>
          <w:sz w:val="24"/>
          <w:szCs w:val="24"/>
        </w:rPr>
        <w:t xml:space="preserve">объектом оценки </w:t>
      </w:r>
      <w:proofErr w:type="spellStart"/>
      <w:r w:rsidRPr="006B4B5A">
        <w:rPr>
          <w:rFonts w:cs="Times New Roman"/>
          <w:bCs/>
          <w:iCs/>
          <w:sz w:val="24"/>
          <w:szCs w:val="24"/>
        </w:rPr>
        <w:t>метапредметных</w:t>
      </w:r>
      <w:proofErr w:type="spellEnd"/>
      <w:r w:rsidRPr="006B4B5A">
        <w:rPr>
          <w:rFonts w:cs="Times New Roman"/>
          <w:bCs/>
          <w:iCs/>
          <w:sz w:val="24"/>
          <w:szCs w:val="24"/>
        </w:rPr>
        <w:t xml:space="preserve"> результатов, полученных учащимися в ходе освоения</w:t>
      </w:r>
      <w:r w:rsidRPr="006B4B5A">
        <w:rPr>
          <w:rFonts w:cs="Times New Roman"/>
          <w:sz w:val="24"/>
          <w:szCs w:val="24"/>
        </w:rPr>
        <w:t xml:space="preserve"> междисциплинарных учебных программ.</w:t>
      </w:r>
    </w:p>
    <w:p w:rsidR="003B29AB" w:rsidRPr="006B4B5A" w:rsidRDefault="00D2579B" w:rsidP="006B4B5A">
      <w:pPr>
        <w:ind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sz w:val="24"/>
          <w:szCs w:val="24"/>
        </w:rPr>
        <w:t xml:space="preserve">1.3. </w:t>
      </w:r>
      <w:r w:rsidR="003B29AB" w:rsidRPr="006B4B5A">
        <w:rPr>
          <w:rFonts w:cs="Times New Roman"/>
          <w:sz w:val="24"/>
          <w:szCs w:val="24"/>
        </w:rPr>
        <w:t xml:space="preserve">Итоговый </w:t>
      </w:r>
      <w:proofErr w:type="gramStart"/>
      <w:r w:rsidR="003B29AB" w:rsidRPr="006B4B5A">
        <w:rPr>
          <w:rFonts w:cs="Times New Roman"/>
          <w:sz w:val="24"/>
          <w:szCs w:val="24"/>
        </w:rPr>
        <w:t>индивидуальный проект</w:t>
      </w:r>
      <w:proofErr w:type="gramEnd"/>
      <w:r w:rsidR="003B29AB" w:rsidRPr="006B4B5A">
        <w:rPr>
          <w:rFonts w:cs="Times New Roman"/>
          <w:sz w:val="24"/>
          <w:szCs w:val="24"/>
        </w:rPr>
        <w:t xml:space="preserve"> представляет собой учебный проект, выполняемый обучающимся в рамках одного или нескольких учебных предметов с целью демонстрации своих достижений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D2579B" w:rsidRPr="006B4B5A" w:rsidRDefault="00D2579B" w:rsidP="006B4B5A">
      <w:pPr>
        <w:tabs>
          <w:tab w:val="left" w:pos="357"/>
        </w:tabs>
        <w:suppressAutoHyphens/>
        <w:ind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sz w:val="24"/>
          <w:szCs w:val="24"/>
        </w:rPr>
        <w:t>1.4. Выполнение индивидуального итогового проекта обязательно для каждого учащегося</w:t>
      </w:r>
      <w:r w:rsidR="009D2463" w:rsidRPr="006B4B5A">
        <w:rPr>
          <w:rFonts w:cs="Times New Roman"/>
          <w:sz w:val="24"/>
          <w:szCs w:val="24"/>
        </w:rPr>
        <w:t xml:space="preserve"> 9 класса</w:t>
      </w:r>
      <w:r w:rsidRPr="006B4B5A">
        <w:rPr>
          <w:rFonts w:cs="Times New Roman"/>
          <w:sz w:val="24"/>
          <w:szCs w:val="24"/>
        </w:rPr>
        <w:t xml:space="preserve">, </w:t>
      </w:r>
      <w:r w:rsidR="00E063BB" w:rsidRPr="006B4B5A">
        <w:rPr>
          <w:rFonts w:cs="Times New Roman"/>
          <w:sz w:val="24"/>
          <w:szCs w:val="24"/>
        </w:rPr>
        <w:t>обучающегося</w:t>
      </w:r>
      <w:r w:rsidRPr="006B4B5A">
        <w:rPr>
          <w:rFonts w:cs="Times New Roman"/>
          <w:sz w:val="24"/>
          <w:szCs w:val="24"/>
        </w:rPr>
        <w:t xml:space="preserve"> по ФГОС ООО. </w:t>
      </w:r>
    </w:p>
    <w:p w:rsidR="00D2579B" w:rsidRPr="006B4B5A" w:rsidRDefault="00D2579B" w:rsidP="006B4B5A">
      <w:pPr>
        <w:tabs>
          <w:tab w:val="left" w:pos="357"/>
        </w:tabs>
        <w:suppressAutoHyphens/>
        <w:ind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sz w:val="24"/>
          <w:szCs w:val="24"/>
        </w:rPr>
        <w:t>1.5. Невыполнение индивидуального итогового проекта равноценно получению неудовлетворительной оценки по любому учебному предмету.</w:t>
      </w:r>
    </w:p>
    <w:p w:rsidR="00D2579B" w:rsidRPr="006B4B5A" w:rsidRDefault="00D2579B" w:rsidP="006B4B5A">
      <w:pPr>
        <w:ind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sz w:val="24"/>
          <w:szCs w:val="24"/>
        </w:rPr>
        <w:t xml:space="preserve">1.6. Защита индивидуального итогового проекта является одной из обязательных составляющих материалов системы </w:t>
      </w:r>
      <w:proofErr w:type="spellStart"/>
      <w:r w:rsidRPr="006B4B5A">
        <w:rPr>
          <w:rFonts w:cs="Times New Roman"/>
          <w:sz w:val="24"/>
          <w:szCs w:val="24"/>
        </w:rPr>
        <w:t>внутришкольного</w:t>
      </w:r>
      <w:proofErr w:type="spellEnd"/>
      <w:r w:rsidRPr="006B4B5A">
        <w:rPr>
          <w:rFonts w:cs="Times New Roman"/>
          <w:sz w:val="24"/>
          <w:szCs w:val="24"/>
        </w:rPr>
        <w:t xml:space="preserve"> мониторинга образовательных достижений.</w:t>
      </w:r>
    </w:p>
    <w:p w:rsidR="009D2463" w:rsidRPr="006B4B5A" w:rsidRDefault="009D2463" w:rsidP="006B4B5A">
      <w:pPr>
        <w:ind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sz w:val="24"/>
          <w:szCs w:val="24"/>
        </w:rPr>
        <w:t xml:space="preserve">1.7. В случае выполнения </w:t>
      </w:r>
      <w:proofErr w:type="gramStart"/>
      <w:r w:rsidRPr="006B4B5A">
        <w:rPr>
          <w:rFonts w:cs="Times New Roman"/>
          <w:sz w:val="24"/>
          <w:szCs w:val="24"/>
        </w:rPr>
        <w:t>индивидуального проекта</w:t>
      </w:r>
      <w:proofErr w:type="gramEnd"/>
      <w:r w:rsidRPr="006B4B5A">
        <w:rPr>
          <w:rFonts w:cs="Times New Roman"/>
          <w:sz w:val="24"/>
          <w:szCs w:val="24"/>
        </w:rPr>
        <w:t xml:space="preserve"> учащимся 8 класса он может быть засчитан как итоговый в 9 классе, если был выполнен на повышенном уровне.</w:t>
      </w:r>
    </w:p>
    <w:p w:rsidR="00D2579B" w:rsidRPr="006B4B5A" w:rsidRDefault="00D2579B" w:rsidP="006B4B5A">
      <w:pPr>
        <w:pStyle w:val="a9"/>
        <w:spacing w:line="240" w:lineRule="auto"/>
        <w:ind w:firstLine="709"/>
        <w:rPr>
          <w:b/>
          <w:sz w:val="24"/>
          <w:szCs w:val="24"/>
        </w:rPr>
      </w:pPr>
    </w:p>
    <w:p w:rsidR="00D2579B" w:rsidRPr="006B4B5A" w:rsidRDefault="00D2579B" w:rsidP="006B4B5A">
      <w:pPr>
        <w:pStyle w:val="a9"/>
        <w:spacing w:line="240" w:lineRule="auto"/>
        <w:ind w:firstLine="709"/>
        <w:rPr>
          <w:b/>
          <w:sz w:val="24"/>
          <w:szCs w:val="24"/>
        </w:rPr>
      </w:pPr>
      <w:r w:rsidRPr="006B4B5A">
        <w:rPr>
          <w:b/>
          <w:sz w:val="24"/>
          <w:szCs w:val="24"/>
        </w:rPr>
        <w:t xml:space="preserve">2. Цели и задачи итогового </w:t>
      </w:r>
      <w:proofErr w:type="gramStart"/>
      <w:r w:rsidRPr="006B4B5A">
        <w:rPr>
          <w:b/>
          <w:sz w:val="24"/>
          <w:szCs w:val="24"/>
        </w:rPr>
        <w:t>индивидуального проекта</w:t>
      </w:r>
      <w:proofErr w:type="gramEnd"/>
    </w:p>
    <w:p w:rsidR="00D2579B" w:rsidRPr="006B4B5A" w:rsidRDefault="00D2579B" w:rsidP="006B4B5A">
      <w:pPr>
        <w:pStyle w:val="211"/>
        <w:numPr>
          <w:ilvl w:val="1"/>
          <w:numId w:val="6"/>
        </w:numPr>
        <w:shd w:val="clear" w:color="auto" w:fill="auto"/>
        <w:tabs>
          <w:tab w:val="left" w:pos="57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B4B5A">
        <w:rPr>
          <w:rStyle w:val="26"/>
          <w:i/>
          <w:sz w:val="24"/>
          <w:szCs w:val="24"/>
        </w:rPr>
        <w:t>Для обучающихся</w:t>
      </w:r>
      <w:r w:rsidRPr="006B4B5A">
        <w:rPr>
          <w:rStyle w:val="26"/>
          <w:sz w:val="24"/>
          <w:szCs w:val="24"/>
        </w:rPr>
        <w:t>:</w:t>
      </w:r>
    </w:p>
    <w:p w:rsidR="00D2579B" w:rsidRPr="006B4B5A" w:rsidRDefault="00D2579B" w:rsidP="006B4B5A">
      <w:pPr>
        <w:pStyle w:val="2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6B4B5A">
        <w:rPr>
          <w:rStyle w:val="26"/>
          <w:sz w:val="24"/>
          <w:szCs w:val="24"/>
        </w:rPr>
        <w:t>Продемонстрировать свои достижения в самостоятельном освоении избранной области.</w:t>
      </w:r>
    </w:p>
    <w:p w:rsidR="00D2579B" w:rsidRPr="006B4B5A" w:rsidRDefault="00E063BB" w:rsidP="006B4B5A">
      <w:pPr>
        <w:pStyle w:val="211"/>
        <w:numPr>
          <w:ilvl w:val="1"/>
          <w:numId w:val="6"/>
        </w:numPr>
        <w:shd w:val="clear" w:color="auto" w:fill="auto"/>
        <w:tabs>
          <w:tab w:val="left" w:pos="506"/>
        </w:tabs>
        <w:spacing w:line="240" w:lineRule="auto"/>
        <w:ind w:left="0" w:firstLine="709"/>
        <w:jc w:val="both"/>
        <w:rPr>
          <w:i/>
          <w:sz w:val="24"/>
          <w:szCs w:val="24"/>
        </w:rPr>
      </w:pPr>
      <w:r w:rsidRPr="006B4B5A">
        <w:rPr>
          <w:rStyle w:val="26"/>
          <w:i/>
          <w:sz w:val="24"/>
          <w:szCs w:val="24"/>
        </w:rPr>
        <w:t xml:space="preserve"> </w:t>
      </w:r>
      <w:r w:rsidR="00D2579B" w:rsidRPr="006B4B5A">
        <w:rPr>
          <w:rStyle w:val="26"/>
          <w:i/>
          <w:sz w:val="24"/>
          <w:szCs w:val="24"/>
        </w:rPr>
        <w:t>Для педагогов:</w:t>
      </w:r>
    </w:p>
    <w:p w:rsidR="00D2579B" w:rsidRPr="006B4B5A" w:rsidRDefault="00D2579B" w:rsidP="006B4B5A">
      <w:pPr>
        <w:pStyle w:val="2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6B4B5A">
        <w:rPr>
          <w:rStyle w:val="26"/>
          <w:sz w:val="24"/>
          <w:szCs w:val="24"/>
        </w:rPr>
        <w:t>Создание условий для формирования УУД учащихся, развития их творческих способностей и логического мышления.</w:t>
      </w:r>
    </w:p>
    <w:p w:rsidR="00D2579B" w:rsidRPr="006B4B5A" w:rsidRDefault="00125F76" w:rsidP="006B4B5A">
      <w:pPr>
        <w:pStyle w:val="211"/>
        <w:numPr>
          <w:ilvl w:val="1"/>
          <w:numId w:val="6"/>
        </w:numPr>
        <w:shd w:val="clear" w:color="auto" w:fill="auto"/>
        <w:tabs>
          <w:tab w:val="left" w:pos="50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B4B5A">
        <w:rPr>
          <w:rStyle w:val="26"/>
          <w:sz w:val="24"/>
          <w:szCs w:val="24"/>
        </w:rPr>
        <w:t xml:space="preserve"> </w:t>
      </w:r>
      <w:r w:rsidR="00D2579B" w:rsidRPr="006B4B5A">
        <w:rPr>
          <w:rStyle w:val="26"/>
          <w:sz w:val="24"/>
          <w:szCs w:val="24"/>
        </w:rPr>
        <w:t>Задачами выполнения проекта являются:</w:t>
      </w:r>
    </w:p>
    <w:p w:rsidR="00D2579B" w:rsidRPr="006B4B5A" w:rsidRDefault="00D2579B" w:rsidP="006B4B5A">
      <w:pPr>
        <w:pStyle w:val="211"/>
        <w:numPr>
          <w:ilvl w:val="0"/>
          <w:numId w:val="5"/>
        </w:numPr>
        <w:shd w:val="clear" w:color="auto" w:fill="auto"/>
        <w:tabs>
          <w:tab w:val="left" w:pos="1021"/>
        </w:tabs>
        <w:spacing w:line="240" w:lineRule="auto"/>
        <w:ind w:firstLine="709"/>
        <w:jc w:val="both"/>
        <w:rPr>
          <w:sz w:val="24"/>
          <w:szCs w:val="24"/>
        </w:rPr>
      </w:pPr>
      <w:r w:rsidRPr="006B4B5A">
        <w:rPr>
          <w:rStyle w:val="26"/>
          <w:sz w:val="24"/>
          <w:szCs w:val="24"/>
        </w:rPr>
        <w:t xml:space="preserve">Обучение планированию (учащийся должен уметь чётко определить цель, описать шаги по её достижению, концентрироваться на достижении </w:t>
      </w:r>
      <w:proofErr w:type="gramStart"/>
      <w:r w:rsidRPr="006B4B5A">
        <w:rPr>
          <w:rStyle w:val="26"/>
          <w:sz w:val="24"/>
          <w:szCs w:val="24"/>
        </w:rPr>
        <w:t>цели</w:t>
      </w:r>
      <w:proofErr w:type="gramEnd"/>
      <w:r w:rsidRPr="006B4B5A">
        <w:rPr>
          <w:rStyle w:val="26"/>
          <w:sz w:val="24"/>
          <w:szCs w:val="24"/>
        </w:rPr>
        <w:t xml:space="preserve"> на протяжении всей работы).</w:t>
      </w:r>
    </w:p>
    <w:p w:rsidR="00D2579B" w:rsidRPr="006B4B5A" w:rsidRDefault="00D2579B" w:rsidP="006B4B5A">
      <w:pPr>
        <w:pStyle w:val="211"/>
        <w:numPr>
          <w:ilvl w:val="0"/>
          <w:numId w:val="5"/>
        </w:numPr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sz w:val="24"/>
          <w:szCs w:val="24"/>
        </w:rPr>
      </w:pPr>
      <w:r w:rsidRPr="006B4B5A">
        <w:rPr>
          <w:rStyle w:val="26"/>
          <w:sz w:val="24"/>
          <w:szCs w:val="24"/>
        </w:rPr>
        <w:t>Формирование навыков сбора и обработки информации, материалов (уметь выбрать подходящую информацию, правильно её использовать).</w:t>
      </w:r>
    </w:p>
    <w:p w:rsidR="00D2579B" w:rsidRPr="006B4B5A" w:rsidRDefault="00D2579B" w:rsidP="006B4B5A">
      <w:pPr>
        <w:pStyle w:val="211"/>
        <w:numPr>
          <w:ilvl w:val="0"/>
          <w:numId w:val="5"/>
        </w:numPr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sz w:val="24"/>
          <w:szCs w:val="24"/>
        </w:rPr>
      </w:pPr>
      <w:r w:rsidRPr="006B4B5A">
        <w:rPr>
          <w:rStyle w:val="26"/>
          <w:sz w:val="24"/>
          <w:szCs w:val="24"/>
        </w:rPr>
        <w:t>Развитие</w:t>
      </w:r>
      <w:r w:rsidR="003D2B86" w:rsidRPr="006B4B5A">
        <w:rPr>
          <w:rStyle w:val="26"/>
          <w:sz w:val="24"/>
          <w:szCs w:val="24"/>
        </w:rPr>
        <w:t xml:space="preserve"> </w:t>
      </w:r>
      <w:r w:rsidRPr="006B4B5A">
        <w:rPr>
          <w:rStyle w:val="26"/>
          <w:sz w:val="24"/>
          <w:szCs w:val="24"/>
        </w:rPr>
        <w:t>умения</w:t>
      </w:r>
      <w:r w:rsidR="006E0A23" w:rsidRPr="006B4B5A">
        <w:rPr>
          <w:rStyle w:val="26"/>
          <w:sz w:val="24"/>
          <w:szCs w:val="24"/>
        </w:rPr>
        <w:t xml:space="preserve"> анализировать, </w:t>
      </w:r>
      <w:r w:rsidRPr="006B4B5A">
        <w:rPr>
          <w:rStyle w:val="26"/>
          <w:sz w:val="24"/>
          <w:szCs w:val="24"/>
        </w:rPr>
        <w:t>развивать</w:t>
      </w:r>
      <w:r w:rsidR="006E0A23" w:rsidRPr="006B4B5A">
        <w:rPr>
          <w:rStyle w:val="26"/>
          <w:sz w:val="24"/>
          <w:szCs w:val="24"/>
        </w:rPr>
        <w:t xml:space="preserve"> </w:t>
      </w:r>
      <w:r w:rsidRPr="006B4B5A">
        <w:rPr>
          <w:rStyle w:val="26"/>
          <w:sz w:val="24"/>
          <w:szCs w:val="24"/>
        </w:rPr>
        <w:tab/>
      </w:r>
      <w:proofErr w:type="spellStart"/>
      <w:r w:rsidRPr="006B4B5A">
        <w:rPr>
          <w:rStyle w:val="26"/>
          <w:sz w:val="24"/>
          <w:szCs w:val="24"/>
        </w:rPr>
        <w:t>креативность</w:t>
      </w:r>
      <w:proofErr w:type="spellEnd"/>
      <w:r w:rsidRPr="006B4B5A">
        <w:rPr>
          <w:rStyle w:val="26"/>
          <w:sz w:val="24"/>
          <w:szCs w:val="24"/>
        </w:rPr>
        <w:t xml:space="preserve"> и</w:t>
      </w:r>
      <w:r w:rsidR="006E0A23" w:rsidRPr="006B4B5A">
        <w:rPr>
          <w:rStyle w:val="26"/>
          <w:sz w:val="24"/>
          <w:szCs w:val="24"/>
        </w:rPr>
        <w:t xml:space="preserve"> </w:t>
      </w:r>
      <w:r w:rsidRPr="006B4B5A">
        <w:rPr>
          <w:rStyle w:val="26"/>
          <w:sz w:val="24"/>
          <w:szCs w:val="24"/>
        </w:rPr>
        <w:t>критическое мышление.</w:t>
      </w:r>
    </w:p>
    <w:p w:rsidR="00D2579B" w:rsidRPr="006B4B5A" w:rsidRDefault="00D2579B" w:rsidP="006B4B5A">
      <w:pPr>
        <w:pStyle w:val="211"/>
        <w:numPr>
          <w:ilvl w:val="0"/>
          <w:numId w:val="5"/>
        </w:numPr>
        <w:shd w:val="clear" w:color="auto" w:fill="auto"/>
        <w:tabs>
          <w:tab w:val="left" w:pos="1065"/>
        </w:tabs>
        <w:spacing w:line="240" w:lineRule="auto"/>
        <w:ind w:firstLine="709"/>
        <w:jc w:val="both"/>
        <w:rPr>
          <w:sz w:val="24"/>
          <w:szCs w:val="24"/>
        </w:rPr>
      </w:pPr>
      <w:r w:rsidRPr="006B4B5A">
        <w:rPr>
          <w:rStyle w:val="26"/>
          <w:sz w:val="24"/>
          <w:szCs w:val="24"/>
        </w:rPr>
        <w:t>Формировать и развивать навыки публичного выступления.</w:t>
      </w:r>
    </w:p>
    <w:p w:rsidR="00D2579B" w:rsidRPr="006B4B5A" w:rsidRDefault="00D2579B" w:rsidP="006B4B5A">
      <w:pPr>
        <w:pStyle w:val="211"/>
        <w:numPr>
          <w:ilvl w:val="0"/>
          <w:numId w:val="5"/>
        </w:numPr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rStyle w:val="26"/>
          <w:sz w:val="24"/>
          <w:szCs w:val="24"/>
        </w:rPr>
      </w:pPr>
      <w:r w:rsidRPr="006B4B5A">
        <w:rPr>
          <w:rStyle w:val="26"/>
          <w:sz w:val="24"/>
          <w:szCs w:val="24"/>
        </w:rPr>
        <w:t>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D2579B" w:rsidRPr="006B4B5A" w:rsidRDefault="00D2579B" w:rsidP="006B4B5A">
      <w:pPr>
        <w:pStyle w:val="211"/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sz w:val="24"/>
          <w:szCs w:val="24"/>
        </w:rPr>
      </w:pPr>
    </w:p>
    <w:p w:rsidR="00D2579B" w:rsidRPr="006B4B5A" w:rsidRDefault="00D2579B" w:rsidP="006B4B5A">
      <w:pPr>
        <w:pStyle w:val="a9"/>
        <w:spacing w:line="240" w:lineRule="auto"/>
        <w:ind w:firstLine="709"/>
        <w:rPr>
          <w:b/>
          <w:sz w:val="24"/>
          <w:szCs w:val="24"/>
        </w:rPr>
      </w:pPr>
      <w:r w:rsidRPr="006B4B5A">
        <w:rPr>
          <w:b/>
          <w:sz w:val="24"/>
          <w:szCs w:val="24"/>
        </w:rPr>
        <w:t xml:space="preserve">3. Требования к подготовке итогового </w:t>
      </w:r>
      <w:proofErr w:type="gramStart"/>
      <w:r w:rsidRPr="006B4B5A">
        <w:rPr>
          <w:b/>
          <w:sz w:val="24"/>
          <w:szCs w:val="24"/>
        </w:rPr>
        <w:t>индивидуального проекта</w:t>
      </w:r>
      <w:proofErr w:type="gramEnd"/>
    </w:p>
    <w:p w:rsidR="00D2579B" w:rsidRPr="006B4B5A" w:rsidRDefault="00D2579B" w:rsidP="006B4B5A">
      <w:pPr>
        <w:pStyle w:val="a7"/>
        <w:ind w:firstLine="709"/>
      </w:pPr>
      <w:r w:rsidRPr="006B4B5A">
        <w:t xml:space="preserve">3.1. План, программа подготовки проекта для каждого учащегося разрабатываются </w:t>
      </w:r>
      <w:r w:rsidRPr="006B4B5A">
        <w:lastRenderedPageBreak/>
        <w:t>самостоятельно</w:t>
      </w:r>
      <w:r w:rsidR="006E0A23" w:rsidRPr="006B4B5A">
        <w:t xml:space="preserve"> с </w:t>
      </w:r>
      <w:r w:rsidRPr="006B4B5A">
        <w:t>руководителем проекта.</w:t>
      </w:r>
    </w:p>
    <w:p w:rsidR="00D2579B" w:rsidRPr="006B4B5A" w:rsidRDefault="00D2579B" w:rsidP="006B4B5A">
      <w:pPr>
        <w:pStyle w:val="a7"/>
        <w:ind w:firstLine="709"/>
      </w:pPr>
      <w:r w:rsidRPr="006B4B5A">
        <w:t>3.2. Р</w:t>
      </w:r>
      <w:r w:rsidR="006E0A23" w:rsidRPr="006B4B5A">
        <w:t>уководителем проекта может быть</w:t>
      </w:r>
      <w:r w:rsidRPr="006B4B5A">
        <w:t xml:space="preserve"> как учитель-предметник школы, так и сотрудник иной организации или иного образовательного учреждения, в том числе высшего.</w:t>
      </w:r>
    </w:p>
    <w:p w:rsidR="00D2579B" w:rsidRPr="006B4B5A" w:rsidRDefault="00D2579B" w:rsidP="006B4B5A">
      <w:pPr>
        <w:pStyle w:val="a7"/>
        <w:ind w:firstLine="709"/>
      </w:pPr>
      <w:r w:rsidRPr="006B4B5A">
        <w:t>3.3. Учащиеся сами выбирают как тему, так и руководителя проекта.</w:t>
      </w:r>
    </w:p>
    <w:p w:rsidR="00D2579B" w:rsidRPr="006B4B5A" w:rsidRDefault="00D2579B" w:rsidP="006B4B5A">
      <w:pPr>
        <w:pStyle w:val="a7"/>
        <w:ind w:firstLine="709"/>
      </w:pPr>
      <w:r w:rsidRPr="006B4B5A">
        <w:t>3.4. Тем</w:t>
      </w:r>
      <w:r w:rsidR="006E0A23" w:rsidRPr="006B4B5A">
        <w:t>ы</w:t>
      </w:r>
      <w:r w:rsidRPr="006B4B5A">
        <w:t xml:space="preserve"> проект</w:t>
      </w:r>
      <w:r w:rsidR="006E0A23" w:rsidRPr="006B4B5A">
        <w:t>ов</w:t>
      </w:r>
      <w:r w:rsidRPr="006B4B5A">
        <w:t xml:space="preserve"> долж</w:t>
      </w:r>
      <w:r w:rsidR="006E0A23" w:rsidRPr="006B4B5A">
        <w:t>ны быть утверждены приказом не позднее 1 октября текущего учебного года.</w:t>
      </w:r>
    </w:p>
    <w:p w:rsidR="00D2579B" w:rsidRPr="006B4B5A" w:rsidRDefault="00D2579B" w:rsidP="006B4B5A">
      <w:pPr>
        <w:pStyle w:val="a7"/>
        <w:ind w:firstLine="709"/>
      </w:pPr>
      <w:r w:rsidRPr="006B4B5A">
        <w:t xml:space="preserve">3.5. План реализации итогового </w:t>
      </w:r>
      <w:proofErr w:type="gramStart"/>
      <w:r w:rsidRPr="006B4B5A">
        <w:t>индивидуального проекта</w:t>
      </w:r>
      <w:proofErr w:type="gramEnd"/>
      <w:r w:rsidRPr="006B4B5A">
        <w:t xml:space="preserve"> разрабатывается учащимся совместно с руководителем проекта. </w:t>
      </w:r>
    </w:p>
    <w:p w:rsidR="00D2579B" w:rsidRPr="006B4B5A" w:rsidRDefault="00D2579B" w:rsidP="006B4B5A">
      <w:pPr>
        <w:tabs>
          <w:tab w:val="left" w:pos="357"/>
        </w:tabs>
        <w:suppressAutoHyphens/>
        <w:ind w:firstLine="709"/>
        <w:rPr>
          <w:rFonts w:cs="Times New Roman"/>
          <w:b/>
          <w:sz w:val="24"/>
          <w:szCs w:val="24"/>
        </w:rPr>
      </w:pPr>
    </w:p>
    <w:p w:rsidR="00D2579B" w:rsidRPr="006B4B5A" w:rsidRDefault="00D2579B" w:rsidP="006B4B5A">
      <w:pPr>
        <w:tabs>
          <w:tab w:val="left" w:pos="357"/>
        </w:tabs>
        <w:suppressAutoHyphens/>
        <w:ind w:firstLine="709"/>
        <w:rPr>
          <w:rFonts w:cs="Times New Roman"/>
          <w:b/>
          <w:sz w:val="24"/>
          <w:szCs w:val="24"/>
        </w:rPr>
      </w:pPr>
      <w:r w:rsidRPr="006B4B5A">
        <w:rPr>
          <w:rFonts w:cs="Times New Roman"/>
          <w:b/>
          <w:sz w:val="24"/>
          <w:szCs w:val="24"/>
        </w:rPr>
        <w:t xml:space="preserve">4. Требования к содержанию и направленности проекта </w:t>
      </w:r>
    </w:p>
    <w:p w:rsidR="00D2579B" w:rsidRPr="006B4B5A" w:rsidRDefault="00D2579B" w:rsidP="006B4B5A">
      <w:pPr>
        <w:tabs>
          <w:tab w:val="left" w:pos="357"/>
        </w:tabs>
        <w:suppressAutoHyphens/>
        <w:ind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sz w:val="24"/>
          <w:szCs w:val="24"/>
        </w:rPr>
        <w:t xml:space="preserve">4.1. Результат проектной деятельности должен иметь практическую направленность. </w:t>
      </w:r>
    </w:p>
    <w:p w:rsidR="00D2579B" w:rsidRPr="006B4B5A" w:rsidRDefault="00D2579B" w:rsidP="006B4B5A">
      <w:pPr>
        <w:tabs>
          <w:tab w:val="left" w:pos="357"/>
        </w:tabs>
        <w:suppressAutoHyphens/>
        <w:ind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sz w:val="24"/>
          <w:szCs w:val="24"/>
        </w:rPr>
        <w:t>4.2. Результатом (продуктом) проектной деятельности может быть любая из следующих работ:</w:t>
      </w:r>
    </w:p>
    <w:p w:rsidR="00D2579B" w:rsidRPr="006B4B5A" w:rsidRDefault="006E0A23" w:rsidP="006B4B5A">
      <w:pPr>
        <w:widowControl w:val="0"/>
        <w:numPr>
          <w:ilvl w:val="0"/>
          <w:numId w:val="2"/>
        </w:numPr>
        <w:tabs>
          <w:tab w:val="left" w:pos="357"/>
        </w:tabs>
        <w:suppressAutoHyphens/>
        <w:autoSpaceDE w:val="0"/>
        <w:ind w:left="0"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b/>
          <w:sz w:val="24"/>
          <w:szCs w:val="24"/>
        </w:rPr>
        <w:t xml:space="preserve"> </w:t>
      </w:r>
      <w:r w:rsidR="00D2579B" w:rsidRPr="006B4B5A">
        <w:rPr>
          <w:rFonts w:cs="Times New Roman"/>
          <w:b/>
          <w:sz w:val="24"/>
          <w:szCs w:val="24"/>
        </w:rPr>
        <w:t>письменная работа</w:t>
      </w:r>
      <w:r w:rsidR="00D2579B" w:rsidRPr="006B4B5A">
        <w:rPr>
          <w:rFonts w:cs="Times New Roman"/>
          <w:sz w:val="24"/>
          <w:szCs w:val="24"/>
        </w:rPr>
        <w:t xml:space="preserve"> (эссе, реферат, аналитические материалы, обзорные материалы, отчеты о проведенных исследованиях, стендовый доклад и др.);</w:t>
      </w:r>
    </w:p>
    <w:p w:rsidR="00D2579B" w:rsidRPr="006B4B5A" w:rsidRDefault="006E0A23" w:rsidP="006B4B5A">
      <w:pPr>
        <w:widowControl w:val="0"/>
        <w:numPr>
          <w:ilvl w:val="0"/>
          <w:numId w:val="2"/>
        </w:numPr>
        <w:tabs>
          <w:tab w:val="left" w:pos="357"/>
        </w:tabs>
        <w:suppressAutoHyphens/>
        <w:autoSpaceDE w:val="0"/>
        <w:ind w:left="0"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b/>
          <w:sz w:val="24"/>
          <w:szCs w:val="24"/>
        </w:rPr>
        <w:t xml:space="preserve"> </w:t>
      </w:r>
      <w:r w:rsidR="00D2579B" w:rsidRPr="006B4B5A">
        <w:rPr>
          <w:rFonts w:cs="Times New Roman"/>
          <w:b/>
          <w:sz w:val="24"/>
          <w:szCs w:val="24"/>
        </w:rPr>
        <w:t>художественная творческая работа</w:t>
      </w:r>
      <w:r w:rsidR="00D2579B" w:rsidRPr="006B4B5A">
        <w:rPr>
          <w:rFonts w:cs="Times New Roman"/>
          <w:i/>
          <w:sz w:val="24"/>
          <w:szCs w:val="24"/>
        </w:rPr>
        <w:t xml:space="preserve"> </w:t>
      </w:r>
      <w:r w:rsidR="00D2579B" w:rsidRPr="006B4B5A">
        <w:rPr>
          <w:rFonts w:cs="Times New Roman"/>
          <w:sz w:val="24"/>
          <w:szCs w:val="24"/>
        </w:rPr>
        <w:t>(в области литературы, музыки, изобразительного искусства, экранных искусств, представленная в виде</w:t>
      </w:r>
      <w:r w:rsidRPr="006B4B5A">
        <w:rPr>
          <w:rFonts w:cs="Times New Roman"/>
          <w:sz w:val="24"/>
          <w:szCs w:val="24"/>
        </w:rPr>
        <w:t xml:space="preserve"> </w:t>
      </w:r>
      <w:r w:rsidR="00D2579B" w:rsidRPr="006B4B5A">
        <w:rPr>
          <w:rFonts w:cs="Times New Roman"/>
          <w:sz w:val="24"/>
          <w:szCs w:val="24"/>
        </w:rPr>
        <w:t>прозаического</w:t>
      </w:r>
      <w:r w:rsidRPr="006B4B5A">
        <w:rPr>
          <w:rFonts w:cs="Times New Roman"/>
          <w:sz w:val="24"/>
          <w:szCs w:val="24"/>
        </w:rPr>
        <w:t xml:space="preserve"> </w:t>
      </w:r>
      <w:r w:rsidR="00D2579B" w:rsidRPr="006B4B5A">
        <w:rPr>
          <w:rFonts w:cs="Times New Roman"/>
          <w:sz w:val="24"/>
          <w:szCs w:val="24"/>
        </w:rPr>
        <w:t>или стихотворного произведения, инсценировки,</w:t>
      </w:r>
      <w:r w:rsidRPr="006B4B5A">
        <w:rPr>
          <w:rFonts w:cs="Times New Roman"/>
          <w:sz w:val="24"/>
          <w:szCs w:val="24"/>
        </w:rPr>
        <w:t xml:space="preserve"> </w:t>
      </w:r>
      <w:r w:rsidR="00D2579B" w:rsidRPr="006B4B5A">
        <w:rPr>
          <w:rFonts w:cs="Times New Roman"/>
          <w:sz w:val="24"/>
          <w:szCs w:val="24"/>
        </w:rPr>
        <w:t>художественной декламации, исполнения музыкального произведения, компьютерной анимации и др.</w:t>
      </w:r>
      <w:r w:rsidRPr="006B4B5A">
        <w:rPr>
          <w:rFonts w:cs="Times New Roman"/>
          <w:sz w:val="24"/>
          <w:szCs w:val="24"/>
        </w:rPr>
        <w:t>)</w:t>
      </w:r>
      <w:r w:rsidR="00D2579B" w:rsidRPr="006B4B5A">
        <w:rPr>
          <w:rFonts w:cs="Times New Roman"/>
          <w:sz w:val="24"/>
          <w:szCs w:val="24"/>
        </w:rPr>
        <w:t>;</w:t>
      </w:r>
    </w:p>
    <w:p w:rsidR="00D2579B" w:rsidRPr="006B4B5A" w:rsidRDefault="006E0A23" w:rsidP="006B4B5A">
      <w:pPr>
        <w:widowControl w:val="0"/>
        <w:numPr>
          <w:ilvl w:val="0"/>
          <w:numId w:val="2"/>
        </w:numPr>
        <w:tabs>
          <w:tab w:val="left" w:pos="357"/>
        </w:tabs>
        <w:suppressAutoHyphens/>
        <w:autoSpaceDE w:val="0"/>
        <w:ind w:left="0"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b/>
          <w:sz w:val="24"/>
          <w:szCs w:val="24"/>
        </w:rPr>
        <w:t xml:space="preserve"> </w:t>
      </w:r>
      <w:r w:rsidR="00D2579B" w:rsidRPr="006B4B5A">
        <w:rPr>
          <w:rFonts w:cs="Times New Roman"/>
          <w:b/>
          <w:sz w:val="24"/>
          <w:szCs w:val="24"/>
        </w:rPr>
        <w:t>материальный объект</w:t>
      </w:r>
      <w:r w:rsidRPr="006B4B5A">
        <w:rPr>
          <w:rFonts w:cs="Times New Roman"/>
          <w:b/>
          <w:sz w:val="24"/>
          <w:szCs w:val="24"/>
        </w:rPr>
        <w:t xml:space="preserve"> </w:t>
      </w:r>
      <w:r w:rsidRPr="006B4B5A">
        <w:rPr>
          <w:rFonts w:cs="Times New Roman"/>
          <w:sz w:val="24"/>
          <w:szCs w:val="24"/>
        </w:rPr>
        <w:t>(готовое изделие (по технологии),</w:t>
      </w:r>
      <w:r w:rsidRPr="006B4B5A">
        <w:rPr>
          <w:rFonts w:cs="Times New Roman"/>
          <w:b/>
          <w:sz w:val="24"/>
          <w:szCs w:val="24"/>
        </w:rPr>
        <w:t xml:space="preserve"> </w:t>
      </w:r>
      <w:r w:rsidR="00D2579B" w:rsidRPr="006B4B5A">
        <w:rPr>
          <w:rFonts w:cs="Times New Roman"/>
          <w:sz w:val="24"/>
          <w:szCs w:val="24"/>
        </w:rPr>
        <w:t>макет, модель, иное конструкторское изделие</w:t>
      </w:r>
      <w:r w:rsidRPr="006B4B5A">
        <w:rPr>
          <w:rFonts w:cs="Times New Roman"/>
          <w:sz w:val="24"/>
          <w:szCs w:val="24"/>
        </w:rPr>
        <w:t>)</w:t>
      </w:r>
      <w:r w:rsidR="00D2579B" w:rsidRPr="006B4B5A">
        <w:rPr>
          <w:rFonts w:cs="Times New Roman"/>
          <w:sz w:val="24"/>
          <w:szCs w:val="24"/>
        </w:rPr>
        <w:t>;</w:t>
      </w:r>
    </w:p>
    <w:p w:rsidR="006E0A23" w:rsidRPr="006B4B5A" w:rsidRDefault="006E0A23" w:rsidP="006B4B5A">
      <w:pPr>
        <w:widowControl w:val="0"/>
        <w:numPr>
          <w:ilvl w:val="0"/>
          <w:numId w:val="2"/>
        </w:numPr>
        <w:tabs>
          <w:tab w:val="left" w:pos="357"/>
        </w:tabs>
        <w:suppressAutoHyphens/>
        <w:autoSpaceDE w:val="0"/>
        <w:ind w:left="0"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b/>
          <w:sz w:val="24"/>
          <w:szCs w:val="24"/>
        </w:rPr>
        <w:t xml:space="preserve"> информационный объект</w:t>
      </w:r>
      <w:r w:rsidRPr="006B4B5A">
        <w:rPr>
          <w:rFonts w:cs="Times New Roman"/>
          <w:sz w:val="24"/>
          <w:szCs w:val="24"/>
        </w:rPr>
        <w:t xml:space="preserve"> (презентация, сайт, видеоролик, программный продукт и др.)</w:t>
      </w:r>
    </w:p>
    <w:p w:rsidR="00D2579B" w:rsidRPr="006B4B5A" w:rsidRDefault="006E0A23" w:rsidP="006B4B5A">
      <w:pPr>
        <w:widowControl w:val="0"/>
        <w:numPr>
          <w:ilvl w:val="0"/>
          <w:numId w:val="2"/>
        </w:numPr>
        <w:tabs>
          <w:tab w:val="left" w:pos="357"/>
        </w:tabs>
        <w:suppressAutoHyphens/>
        <w:autoSpaceDE w:val="0"/>
        <w:ind w:left="0"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b/>
          <w:sz w:val="24"/>
          <w:szCs w:val="24"/>
        </w:rPr>
        <w:t xml:space="preserve"> </w:t>
      </w:r>
      <w:r w:rsidR="00D2579B" w:rsidRPr="006B4B5A">
        <w:rPr>
          <w:rFonts w:cs="Times New Roman"/>
          <w:b/>
          <w:sz w:val="24"/>
          <w:szCs w:val="24"/>
        </w:rPr>
        <w:t>отчетные материалы по социальному проекту,</w:t>
      </w:r>
      <w:r w:rsidR="00D2579B" w:rsidRPr="006B4B5A">
        <w:rPr>
          <w:rFonts w:cs="Times New Roman"/>
          <w:sz w:val="24"/>
          <w:szCs w:val="24"/>
        </w:rPr>
        <w:t xml:space="preserve"> которые могут включать как тексты, так и </w:t>
      </w:r>
      <w:proofErr w:type="spellStart"/>
      <w:r w:rsidR="00D2579B" w:rsidRPr="006B4B5A">
        <w:rPr>
          <w:rFonts w:cs="Times New Roman"/>
          <w:sz w:val="24"/>
          <w:szCs w:val="24"/>
        </w:rPr>
        <w:t>мультимедийные</w:t>
      </w:r>
      <w:proofErr w:type="spellEnd"/>
      <w:r w:rsidR="00D2579B" w:rsidRPr="006B4B5A">
        <w:rPr>
          <w:rFonts w:cs="Times New Roman"/>
          <w:sz w:val="24"/>
          <w:szCs w:val="24"/>
        </w:rPr>
        <w:t xml:space="preserve"> продукты.</w:t>
      </w:r>
    </w:p>
    <w:p w:rsidR="00D2579B" w:rsidRPr="006B4B5A" w:rsidRDefault="00D2579B" w:rsidP="006B4B5A">
      <w:pPr>
        <w:tabs>
          <w:tab w:val="left" w:pos="357"/>
        </w:tabs>
        <w:ind w:firstLine="709"/>
        <w:rPr>
          <w:rFonts w:cs="Times New Roman"/>
          <w:b/>
          <w:sz w:val="24"/>
          <w:szCs w:val="24"/>
        </w:rPr>
      </w:pPr>
    </w:p>
    <w:p w:rsidR="00D2579B" w:rsidRPr="006B4B5A" w:rsidRDefault="00D2579B" w:rsidP="006B4B5A">
      <w:pPr>
        <w:ind w:firstLine="709"/>
        <w:rPr>
          <w:rFonts w:cs="Times New Roman"/>
          <w:b/>
          <w:sz w:val="24"/>
          <w:szCs w:val="24"/>
        </w:rPr>
      </w:pPr>
      <w:r w:rsidRPr="006B4B5A">
        <w:rPr>
          <w:rFonts w:cs="Times New Roman"/>
          <w:b/>
          <w:sz w:val="24"/>
          <w:szCs w:val="24"/>
        </w:rPr>
        <w:t xml:space="preserve">5. </w:t>
      </w:r>
      <w:r w:rsidRPr="006B4B5A">
        <w:rPr>
          <w:rFonts w:cs="Times New Roman"/>
          <w:b/>
          <w:bCs/>
          <w:sz w:val="24"/>
          <w:szCs w:val="24"/>
        </w:rPr>
        <w:t>Требования к</w:t>
      </w:r>
      <w:r w:rsidRPr="006B4B5A">
        <w:rPr>
          <w:rFonts w:cs="Times New Roman"/>
          <w:b/>
          <w:sz w:val="24"/>
          <w:szCs w:val="24"/>
        </w:rPr>
        <w:t xml:space="preserve"> этапам работы над проектом</w:t>
      </w:r>
    </w:p>
    <w:p w:rsidR="00D2579B" w:rsidRPr="006B4B5A" w:rsidRDefault="00D2579B" w:rsidP="006B4B5A">
      <w:pPr>
        <w:ind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sz w:val="24"/>
          <w:szCs w:val="24"/>
        </w:rPr>
        <w:t xml:space="preserve">5.1. Метод проектов как педагогическая технология не предполагает жесткой алгоритмизации действий, не исключает творческого подхода, но требует правильного следования логике и принципам проектной деятельности. </w:t>
      </w:r>
    </w:p>
    <w:p w:rsidR="00D2579B" w:rsidRPr="006B4B5A" w:rsidRDefault="00D2579B" w:rsidP="006B4B5A">
      <w:pPr>
        <w:ind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sz w:val="24"/>
          <w:szCs w:val="24"/>
        </w:rPr>
        <w:t xml:space="preserve">5.2. Последовательность этапов работы над проектом соответствует этапам продуктивной познавательной деятельности: проблемная ситуация - проблема, заключенная в ней и осознанная человеком - поиск способов решения проблемы - решение. Этапы работы над проектом: </w:t>
      </w:r>
    </w:p>
    <w:p w:rsidR="00D2579B" w:rsidRPr="006B4B5A" w:rsidRDefault="00D2579B" w:rsidP="006B4B5A">
      <w:pPr>
        <w:pStyle w:val="ae"/>
        <w:numPr>
          <w:ilvl w:val="0"/>
          <w:numId w:val="28"/>
        </w:numPr>
        <w:ind w:left="0" w:firstLine="709"/>
        <w:jc w:val="both"/>
        <w:rPr>
          <w:lang w:val="ru-RU"/>
        </w:rPr>
      </w:pPr>
      <w:r w:rsidRPr="006B4B5A">
        <w:rPr>
          <w:lang w:val="ru-RU"/>
        </w:rPr>
        <w:t xml:space="preserve">поисковый: определение тематического поля и темы проекта, поиск и анализ проблемы, постановка цели проекта. </w:t>
      </w:r>
    </w:p>
    <w:p w:rsidR="00D2579B" w:rsidRPr="006B4B5A" w:rsidRDefault="00D2579B" w:rsidP="006B4B5A">
      <w:pPr>
        <w:pStyle w:val="ae"/>
        <w:numPr>
          <w:ilvl w:val="0"/>
          <w:numId w:val="28"/>
        </w:numPr>
        <w:ind w:left="0" w:firstLine="709"/>
        <w:jc w:val="both"/>
        <w:rPr>
          <w:lang w:val="ru-RU"/>
        </w:rPr>
      </w:pPr>
      <w:r w:rsidRPr="006B4B5A">
        <w:rPr>
          <w:lang w:val="ru-RU"/>
        </w:rPr>
        <w:t xml:space="preserve">аналитический: анализ имеющейся информации, поиск информационных пробелов, сбор и изучение информации, поиск оптимального способа достижения цели проекта (анализ альтернативных решений), построение алгоритма деятельности, составление плана реализации проекта: пошаговое планирование работ анализ ресурсов. </w:t>
      </w:r>
    </w:p>
    <w:p w:rsidR="00D2579B" w:rsidRPr="006B4B5A" w:rsidRDefault="00D2579B" w:rsidP="006B4B5A">
      <w:pPr>
        <w:pStyle w:val="ae"/>
        <w:numPr>
          <w:ilvl w:val="0"/>
          <w:numId w:val="28"/>
        </w:numPr>
        <w:ind w:left="0" w:firstLine="709"/>
        <w:jc w:val="both"/>
        <w:rPr>
          <w:lang w:val="ru-RU"/>
        </w:rPr>
      </w:pPr>
      <w:r w:rsidRPr="006B4B5A">
        <w:rPr>
          <w:lang w:val="ru-RU"/>
        </w:rPr>
        <w:t xml:space="preserve">практический: выполнение запланированных технологических операций, текущий контроль качества, внесение (при необходимости) изменений в конструкцию и технологию. </w:t>
      </w:r>
    </w:p>
    <w:p w:rsidR="00D2579B" w:rsidRPr="006B4B5A" w:rsidRDefault="00D2579B" w:rsidP="006B4B5A">
      <w:pPr>
        <w:pStyle w:val="ae"/>
        <w:numPr>
          <w:ilvl w:val="0"/>
          <w:numId w:val="28"/>
        </w:numPr>
        <w:ind w:left="0" w:firstLine="709"/>
        <w:jc w:val="both"/>
        <w:rPr>
          <w:lang w:val="ru-RU"/>
        </w:rPr>
      </w:pPr>
      <w:proofErr w:type="gramStart"/>
      <w:r w:rsidRPr="006B4B5A">
        <w:rPr>
          <w:lang w:val="ru-RU"/>
        </w:rPr>
        <w:t>презентационный: подготовка презентационных материалов, презентация проекта, изучение возможностей использования результатов проекта (выставка, продажа, включение в банк проектов, публикация</w:t>
      </w:r>
      <w:r w:rsidR="006E0A23" w:rsidRPr="006B4B5A">
        <w:rPr>
          <w:lang w:val="ru-RU"/>
        </w:rPr>
        <w:t>, демонстрация</w:t>
      </w:r>
      <w:r w:rsidRPr="006B4B5A">
        <w:rPr>
          <w:lang w:val="ru-RU"/>
        </w:rPr>
        <w:t xml:space="preserve">). </w:t>
      </w:r>
      <w:proofErr w:type="gramEnd"/>
    </w:p>
    <w:p w:rsidR="00D2579B" w:rsidRPr="006B4B5A" w:rsidRDefault="00D2579B" w:rsidP="006B4B5A">
      <w:pPr>
        <w:pStyle w:val="ae"/>
        <w:numPr>
          <w:ilvl w:val="0"/>
          <w:numId w:val="28"/>
        </w:numPr>
        <w:ind w:left="0" w:firstLine="709"/>
        <w:jc w:val="both"/>
        <w:rPr>
          <w:lang w:val="ru-RU"/>
        </w:rPr>
      </w:pPr>
      <w:r w:rsidRPr="006B4B5A">
        <w:rPr>
          <w:lang w:val="ru-RU"/>
        </w:rPr>
        <w:t>контрольный: анализ результатов выполнения проекта, оценка качества выполнения проекта</w:t>
      </w:r>
      <w:r w:rsidR="006E0A23" w:rsidRPr="006B4B5A">
        <w:rPr>
          <w:lang w:val="ru-RU"/>
        </w:rPr>
        <w:t>.</w:t>
      </w:r>
    </w:p>
    <w:p w:rsidR="00D2579B" w:rsidRPr="006B4B5A" w:rsidRDefault="00D2579B" w:rsidP="006B4B5A">
      <w:pPr>
        <w:pStyle w:val="ae"/>
        <w:numPr>
          <w:ilvl w:val="1"/>
          <w:numId w:val="29"/>
        </w:numPr>
        <w:ind w:left="0" w:firstLine="709"/>
        <w:rPr>
          <w:rStyle w:val="26"/>
          <w:sz w:val="24"/>
          <w:szCs w:val="24"/>
          <w:lang w:val="ru-RU"/>
        </w:rPr>
      </w:pPr>
      <w:r w:rsidRPr="006B4B5A">
        <w:rPr>
          <w:rStyle w:val="26"/>
          <w:sz w:val="24"/>
          <w:szCs w:val="24"/>
          <w:lang w:val="ru-RU"/>
        </w:rPr>
        <w:t>Контроль соблюдения сроков осуществляет педагог, руководитель проекта.</w:t>
      </w:r>
    </w:p>
    <w:p w:rsidR="00D2579B" w:rsidRPr="006B4B5A" w:rsidRDefault="00D2579B" w:rsidP="006B4B5A">
      <w:pPr>
        <w:pStyle w:val="ae"/>
        <w:numPr>
          <w:ilvl w:val="1"/>
          <w:numId w:val="29"/>
        </w:numPr>
        <w:ind w:left="0" w:firstLine="709"/>
        <w:rPr>
          <w:lang w:val="ru-RU"/>
        </w:rPr>
      </w:pPr>
      <w:r w:rsidRPr="006B4B5A">
        <w:rPr>
          <w:rStyle w:val="26"/>
          <w:sz w:val="24"/>
          <w:szCs w:val="24"/>
          <w:lang w:val="ru-RU"/>
        </w:rPr>
        <w:t xml:space="preserve">Контроль охвата детей проектной деятельностью осуществляет классный </w:t>
      </w:r>
      <w:r w:rsidRPr="006B4B5A">
        <w:rPr>
          <w:rStyle w:val="26"/>
          <w:sz w:val="24"/>
          <w:szCs w:val="24"/>
          <w:lang w:val="ru-RU"/>
        </w:rPr>
        <w:lastRenderedPageBreak/>
        <w:t>руководитель.</w:t>
      </w:r>
    </w:p>
    <w:p w:rsidR="00D2579B" w:rsidRPr="006B4B5A" w:rsidRDefault="00D2579B" w:rsidP="006B4B5A">
      <w:pPr>
        <w:tabs>
          <w:tab w:val="left" w:pos="357"/>
        </w:tabs>
        <w:suppressAutoHyphens/>
        <w:ind w:firstLine="709"/>
        <w:rPr>
          <w:rFonts w:cs="Times New Roman"/>
          <w:b/>
          <w:sz w:val="24"/>
          <w:szCs w:val="24"/>
        </w:rPr>
      </w:pPr>
    </w:p>
    <w:p w:rsidR="00D2579B" w:rsidRPr="006B4B5A" w:rsidRDefault="00D2579B" w:rsidP="006B4B5A">
      <w:pPr>
        <w:tabs>
          <w:tab w:val="left" w:pos="357"/>
        </w:tabs>
        <w:suppressAutoHyphens/>
        <w:ind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b/>
          <w:sz w:val="24"/>
          <w:szCs w:val="24"/>
        </w:rPr>
        <w:t xml:space="preserve">6. Требования к оформлению итогового </w:t>
      </w:r>
      <w:proofErr w:type="gramStart"/>
      <w:r w:rsidRPr="006B4B5A">
        <w:rPr>
          <w:rFonts w:cs="Times New Roman"/>
          <w:b/>
          <w:sz w:val="24"/>
          <w:szCs w:val="24"/>
        </w:rPr>
        <w:t>индивидуального проекта</w:t>
      </w:r>
      <w:proofErr w:type="gramEnd"/>
      <w:r w:rsidRPr="006B4B5A">
        <w:rPr>
          <w:rFonts w:cs="Times New Roman"/>
          <w:i/>
          <w:sz w:val="24"/>
          <w:szCs w:val="24"/>
        </w:rPr>
        <w:t xml:space="preserve"> </w:t>
      </w:r>
    </w:p>
    <w:p w:rsidR="00D2579B" w:rsidRPr="006B4B5A" w:rsidRDefault="00D2579B" w:rsidP="006B4B5A">
      <w:pPr>
        <w:pStyle w:val="21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B4B5A">
        <w:rPr>
          <w:rStyle w:val="26"/>
          <w:sz w:val="24"/>
          <w:szCs w:val="24"/>
        </w:rPr>
        <w:t>6.1. Общие требования к оформлению проектно-исследовательских работ:</w:t>
      </w:r>
    </w:p>
    <w:p w:rsidR="006E0A23" w:rsidRPr="006B4B5A" w:rsidRDefault="006E0A23" w:rsidP="006B4B5A">
      <w:pPr>
        <w:shd w:val="clear" w:color="auto" w:fill="FFFFFF"/>
        <w:ind w:firstLine="709"/>
        <w:rPr>
          <w:rFonts w:eastAsia="Times New Roman" w:cs="Times New Roman"/>
          <w:sz w:val="24"/>
          <w:szCs w:val="24"/>
        </w:rPr>
      </w:pPr>
      <w:r w:rsidRPr="006B4B5A">
        <w:rPr>
          <w:rFonts w:eastAsia="Times New Roman" w:cs="Times New Roman"/>
          <w:color w:val="000000"/>
          <w:sz w:val="24"/>
          <w:szCs w:val="24"/>
        </w:rPr>
        <w:t>Реферат</w:t>
      </w:r>
      <w:r w:rsidR="000B5862">
        <w:rPr>
          <w:rFonts w:eastAsia="Times New Roman" w:cs="Times New Roman"/>
          <w:color w:val="000000"/>
          <w:sz w:val="24"/>
          <w:szCs w:val="24"/>
        </w:rPr>
        <w:t xml:space="preserve"> (проектная папка)</w:t>
      </w:r>
      <w:r w:rsidRPr="006B4B5A">
        <w:rPr>
          <w:rFonts w:eastAsia="Times New Roman" w:cs="Times New Roman"/>
          <w:color w:val="000000"/>
          <w:sz w:val="24"/>
          <w:szCs w:val="24"/>
        </w:rPr>
        <w:t xml:space="preserve">  по результатам </w:t>
      </w:r>
      <w:r w:rsidR="000B5862">
        <w:rPr>
          <w:rFonts w:eastAsia="Times New Roman" w:cs="Times New Roman"/>
          <w:color w:val="000000"/>
          <w:sz w:val="24"/>
          <w:szCs w:val="24"/>
        </w:rPr>
        <w:t>проекта</w:t>
      </w:r>
      <w:r w:rsidRPr="006B4B5A">
        <w:rPr>
          <w:rFonts w:eastAsia="Times New Roman" w:cs="Times New Roman"/>
          <w:color w:val="000000"/>
          <w:sz w:val="24"/>
          <w:szCs w:val="24"/>
        </w:rPr>
        <w:t xml:space="preserve"> включает в себя следующие основные элементы:</w:t>
      </w:r>
    </w:p>
    <w:p w:rsidR="006E0A23" w:rsidRPr="006B4B5A" w:rsidRDefault="006E0A23" w:rsidP="006B4B5A">
      <w:pPr>
        <w:shd w:val="clear" w:color="auto" w:fill="FFFFFF"/>
        <w:ind w:firstLine="709"/>
        <w:rPr>
          <w:rFonts w:eastAsia="Times New Roman" w:cs="Times New Roman"/>
          <w:color w:val="000000"/>
          <w:sz w:val="24"/>
          <w:szCs w:val="24"/>
        </w:rPr>
      </w:pPr>
      <w:r w:rsidRPr="006B4B5A">
        <w:rPr>
          <w:rFonts w:eastAsia="Times New Roman" w:cs="Times New Roman"/>
          <w:color w:val="000000"/>
          <w:sz w:val="24"/>
          <w:szCs w:val="24"/>
        </w:rPr>
        <w:t>- титульный лист;</w:t>
      </w:r>
    </w:p>
    <w:p w:rsidR="006E0A23" w:rsidRPr="006B4B5A" w:rsidRDefault="006E0A23" w:rsidP="006B4B5A">
      <w:pPr>
        <w:shd w:val="clear" w:color="auto" w:fill="FFFFFF"/>
        <w:ind w:firstLine="709"/>
        <w:rPr>
          <w:rFonts w:eastAsia="Times New Roman" w:cs="Times New Roman"/>
          <w:sz w:val="24"/>
          <w:szCs w:val="24"/>
        </w:rPr>
      </w:pPr>
      <w:r w:rsidRPr="006B4B5A">
        <w:rPr>
          <w:rFonts w:eastAsia="Times New Roman" w:cs="Times New Roman"/>
          <w:color w:val="000000"/>
          <w:sz w:val="24"/>
          <w:szCs w:val="24"/>
        </w:rPr>
        <w:t xml:space="preserve">- </w:t>
      </w:r>
      <w:r w:rsidR="000B5862">
        <w:rPr>
          <w:rFonts w:eastAsia="Times New Roman" w:cs="Times New Roman"/>
          <w:color w:val="000000"/>
          <w:sz w:val="24"/>
          <w:szCs w:val="24"/>
        </w:rPr>
        <w:t>содержание</w:t>
      </w:r>
      <w:r w:rsidRPr="006B4B5A">
        <w:rPr>
          <w:rFonts w:eastAsia="Times New Roman" w:cs="Times New Roman"/>
          <w:color w:val="000000"/>
          <w:sz w:val="24"/>
          <w:szCs w:val="24"/>
        </w:rPr>
        <w:t xml:space="preserve"> (с указанием номеров страниц);</w:t>
      </w:r>
    </w:p>
    <w:p w:rsidR="006E0A23" w:rsidRPr="006B4B5A" w:rsidRDefault="006E0A23" w:rsidP="006B4B5A">
      <w:pPr>
        <w:shd w:val="clear" w:color="auto" w:fill="FFFFFF"/>
        <w:ind w:firstLine="709"/>
        <w:rPr>
          <w:rFonts w:eastAsia="Times New Roman" w:cs="Times New Roman"/>
          <w:sz w:val="24"/>
          <w:szCs w:val="24"/>
        </w:rPr>
      </w:pPr>
      <w:r w:rsidRPr="006B4B5A">
        <w:rPr>
          <w:rFonts w:eastAsia="Times New Roman" w:cs="Times New Roman"/>
          <w:color w:val="000000"/>
          <w:sz w:val="24"/>
          <w:szCs w:val="24"/>
        </w:rPr>
        <w:t>- введение</w:t>
      </w:r>
      <w:r w:rsidR="000B5862">
        <w:rPr>
          <w:rFonts w:eastAsia="Times New Roman" w:cs="Times New Roman"/>
          <w:color w:val="000000"/>
          <w:sz w:val="24"/>
          <w:szCs w:val="24"/>
        </w:rPr>
        <w:t xml:space="preserve"> (пояснительная записка)</w:t>
      </w:r>
      <w:r w:rsidRPr="006B4B5A">
        <w:rPr>
          <w:rFonts w:eastAsia="Times New Roman" w:cs="Times New Roman"/>
          <w:color w:val="000000"/>
          <w:sz w:val="24"/>
          <w:szCs w:val="24"/>
        </w:rPr>
        <w:t xml:space="preserve"> (1-2 стр.);</w:t>
      </w:r>
    </w:p>
    <w:p w:rsidR="006E0A23" w:rsidRPr="006B4B5A" w:rsidRDefault="006E0A23" w:rsidP="006B4B5A">
      <w:pPr>
        <w:shd w:val="clear" w:color="auto" w:fill="FFFFFF"/>
        <w:ind w:firstLine="709"/>
        <w:rPr>
          <w:rFonts w:eastAsia="Times New Roman" w:cs="Times New Roman"/>
          <w:sz w:val="24"/>
          <w:szCs w:val="24"/>
        </w:rPr>
      </w:pPr>
      <w:r w:rsidRPr="006B4B5A">
        <w:rPr>
          <w:rFonts w:eastAsia="Times New Roman" w:cs="Times New Roman"/>
          <w:color w:val="000000"/>
          <w:sz w:val="24"/>
          <w:szCs w:val="24"/>
        </w:rPr>
        <w:t>- основное содержание (</w:t>
      </w:r>
      <w:r w:rsidR="00F252A8" w:rsidRPr="006B4B5A">
        <w:rPr>
          <w:rFonts w:cs="Times New Roman"/>
          <w:color w:val="000000"/>
          <w:sz w:val="24"/>
          <w:szCs w:val="24"/>
        </w:rPr>
        <w:t>5</w:t>
      </w:r>
      <w:r w:rsidRPr="006B4B5A">
        <w:rPr>
          <w:rFonts w:eastAsia="Times New Roman" w:cs="Times New Roman"/>
          <w:color w:val="000000"/>
          <w:sz w:val="24"/>
          <w:szCs w:val="24"/>
        </w:rPr>
        <w:t>-15 стр.);</w:t>
      </w:r>
    </w:p>
    <w:p w:rsidR="006E0A23" w:rsidRPr="006B4B5A" w:rsidRDefault="006E0A23" w:rsidP="006B4B5A">
      <w:pPr>
        <w:shd w:val="clear" w:color="auto" w:fill="FFFFFF"/>
        <w:ind w:firstLine="709"/>
        <w:rPr>
          <w:rFonts w:eastAsia="Times New Roman" w:cs="Times New Roman"/>
          <w:sz w:val="24"/>
          <w:szCs w:val="24"/>
        </w:rPr>
      </w:pPr>
      <w:r w:rsidRPr="006B4B5A">
        <w:rPr>
          <w:rFonts w:eastAsia="Times New Roman" w:cs="Times New Roman"/>
          <w:color w:val="000000"/>
          <w:sz w:val="24"/>
          <w:szCs w:val="24"/>
        </w:rPr>
        <w:t>- заключение (1-2 стр.);</w:t>
      </w:r>
    </w:p>
    <w:p w:rsidR="006E0A23" w:rsidRPr="006B4B5A" w:rsidRDefault="006E0A23" w:rsidP="006B4B5A">
      <w:pPr>
        <w:shd w:val="clear" w:color="auto" w:fill="FFFFFF"/>
        <w:ind w:firstLine="709"/>
        <w:rPr>
          <w:rFonts w:eastAsia="Times New Roman" w:cs="Times New Roman"/>
          <w:sz w:val="24"/>
          <w:szCs w:val="24"/>
        </w:rPr>
      </w:pPr>
      <w:r w:rsidRPr="006B4B5A">
        <w:rPr>
          <w:rFonts w:eastAsia="Times New Roman" w:cs="Times New Roman"/>
          <w:color w:val="000000"/>
          <w:sz w:val="24"/>
          <w:szCs w:val="24"/>
        </w:rPr>
        <w:t>- список источников информации (5-10 источников, не более чем пятилетней давности);</w:t>
      </w:r>
    </w:p>
    <w:p w:rsidR="006E0A23" w:rsidRPr="006B4B5A" w:rsidRDefault="006E0A23" w:rsidP="006B4B5A">
      <w:pPr>
        <w:shd w:val="clear" w:color="auto" w:fill="FFFFFF"/>
        <w:ind w:firstLine="709"/>
        <w:rPr>
          <w:rFonts w:eastAsia="Times New Roman" w:cs="Times New Roman"/>
          <w:color w:val="000000"/>
          <w:sz w:val="24"/>
          <w:szCs w:val="24"/>
        </w:rPr>
      </w:pPr>
      <w:r w:rsidRPr="006B4B5A">
        <w:rPr>
          <w:rFonts w:eastAsia="Times New Roman" w:cs="Times New Roman"/>
          <w:color w:val="000000"/>
          <w:sz w:val="24"/>
          <w:szCs w:val="24"/>
        </w:rPr>
        <w:t>- приложения.</w:t>
      </w:r>
    </w:p>
    <w:p w:rsidR="006E0A23" w:rsidRPr="006B4B5A" w:rsidRDefault="00F252A8" w:rsidP="006B4B5A">
      <w:pPr>
        <w:shd w:val="clear" w:color="auto" w:fill="FFFFFF"/>
        <w:ind w:firstLine="709"/>
        <w:rPr>
          <w:rFonts w:cs="Times New Roman"/>
          <w:color w:val="000000"/>
          <w:sz w:val="24"/>
          <w:szCs w:val="24"/>
        </w:rPr>
      </w:pPr>
      <w:r w:rsidRPr="006B4B5A">
        <w:rPr>
          <w:rFonts w:eastAsia="Times New Roman" w:cs="Times New Roman"/>
          <w:color w:val="000000"/>
          <w:sz w:val="24"/>
          <w:szCs w:val="24"/>
        </w:rPr>
        <w:t xml:space="preserve">6.1.1. </w:t>
      </w:r>
      <w:proofErr w:type="gramStart"/>
      <w:r w:rsidR="006E0A23" w:rsidRPr="006B4B5A">
        <w:rPr>
          <w:rFonts w:eastAsia="Times New Roman" w:cs="Times New Roman"/>
          <w:color w:val="000000"/>
          <w:sz w:val="24"/>
          <w:szCs w:val="24"/>
        </w:rPr>
        <w:t xml:space="preserve">Титульный лист </w:t>
      </w:r>
      <w:r w:rsidR="000B5862">
        <w:rPr>
          <w:rFonts w:eastAsia="Times New Roman" w:cs="Times New Roman"/>
          <w:color w:val="000000"/>
          <w:sz w:val="24"/>
          <w:szCs w:val="24"/>
        </w:rPr>
        <w:t>реферата (проектной папки)</w:t>
      </w:r>
      <w:r w:rsidR="006E0A23" w:rsidRPr="006B4B5A">
        <w:rPr>
          <w:rFonts w:eastAsia="Times New Roman" w:cs="Times New Roman"/>
          <w:color w:val="000000"/>
          <w:sz w:val="24"/>
          <w:szCs w:val="24"/>
        </w:rPr>
        <w:t xml:space="preserve"> должен содержать наименование образовательного учреждения (МБОУ Сосновская СШ №1) - сверху, тему работы (без слова «тема» и кавычек, размер и цвет шрифта произвольные), вид работы (под названием темы) основные сведения об авторе (ФИО, класс) и руководителе работы (ФИО, должность), внизу страницы – место выполнения работы (п. Сосновское) и год (без слова «год») – в разных строках.</w:t>
      </w:r>
      <w:proofErr w:type="gramEnd"/>
    </w:p>
    <w:p w:rsidR="00F252A8" w:rsidRPr="006B4B5A" w:rsidRDefault="00F252A8" w:rsidP="006B4B5A">
      <w:pPr>
        <w:shd w:val="clear" w:color="auto" w:fill="FFFFFF"/>
        <w:ind w:firstLine="709"/>
        <w:rPr>
          <w:rFonts w:eastAsia="Times New Roman" w:cs="Times New Roman"/>
          <w:color w:val="000000"/>
          <w:sz w:val="24"/>
          <w:szCs w:val="24"/>
        </w:rPr>
      </w:pPr>
      <w:r w:rsidRPr="006B4B5A">
        <w:rPr>
          <w:rFonts w:eastAsia="Times New Roman" w:cs="Times New Roman"/>
          <w:color w:val="000000"/>
          <w:sz w:val="24"/>
          <w:szCs w:val="24"/>
        </w:rPr>
        <w:t xml:space="preserve">6.1.2. Размер шрифта – 14 </w:t>
      </w:r>
      <w:proofErr w:type="spellStart"/>
      <w:proofErr w:type="gramStart"/>
      <w:r w:rsidRPr="006B4B5A">
        <w:rPr>
          <w:rFonts w:eastAsia="Times New Roman" w:cs="Times New Roman"/>
          <w:color w:val="000000"/>
          <w:sz w:val="24"/>
          <w:szCs w:val="24"/>
        </w:rPr>
        <w:t>пт</w:t>
      </w:r>
      <w:proofErr w:type="spellEnd"/>
      <w:proofErr w:type="gramEnd"/>
      <w:r w:rsidRPr="006B4B5A">
        <w:rPr>
          <w:rFonts w:eastAsia="Times New Roman" w:cs="Times New Roman"/>
          <w:color w:val="000000"/>
          <w:sz w:val="24"/>
          <w:szCs w:val="24"/>
        </w:rPr>
        <w:t xml:space="preserve">, гарнитура </w:t>
      </w:r>
      <w:r w:rsidRPr="006B4B5A">
        <w:rPr>
          <w:rFonts w:eastAsia="Times New Roman" w:cs="Times New Roman"/>
          <w:color w:val="000000"/>
          <w:sz w:val="24"/>
          <w:szCs w:val="24"/>
          <w:lang w:val="en-US"/>
        </w:rPr>
        <w:t>Times</w:t>
      </w:r>
      <w:r w:rsidRPr="006B4B5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6B4B5A">
        <w:rPr>
          <w:rFonts w:eastAsia="Times New Roman" w:cs="Times New Roman"/>
          <w:color w:val="000000"/>
          <w:sz w:val="24"/>
          <w:szCs w:val="24"/>
          <w:lang w:val="en-US"/>
        </w:rPr>
        <w:t>New</w:t>
      </w:r>
      <w:r w:rsidRPr="006B4B5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6B4B5A">
        <w:rPr>
          <w:rFonts w:eastAsia="Times New Roman" w:cs="Times New Roman"/>
          <w:color w:val="000000"/>
          <w:sz w:val="24"/>
          <w:szCs w:val="24"/>
          <w:lang w:val="en-US"/>
        </w:rPr>
        <w:t>Roman</w:t>
      </w:r>
      <w:r w:rsidRPr="006B4B5A">
        <w:rPr>
          <w:rFonts w:eastAsia="Times New Roman" w:cs="Times New Roman"/>
          <w:color w:val="000000"/>
          <w:sz w:val="24"/>
          <w:szCs w:val="24"/>
        </w:rPr>
        <w:t>, обычный, междустрочный интервал 1,5, размер полей – левого – 3см, остальных - 2см.</w:t>
      </w:r>
    </w:p>
    <w:p w:rsidR="00F252A8" w:rsidRPr="006B4B5A" w:rsidRDefault="00F252A8" w:rsidP="006B4B5A">
      <w:pPr>
        <w:shd w:val="clear" w:color="auto" w:fill="FFFFFF"/>
        <w:ind w:firstLine="709"/>
        <w:rPr>
          <w:rFonts w:eastAsia="Times New Roman" w:cs="Times New Roman"/>
          <w:color w:val="000000"/>
          <w:sz w:val="24"/>
          <w:szCs w:val="24"/>
        </w:rPr>
      </w:pPr>
      <w:r w:rsidRPr="006B4B5A">
        <w:rPr>
          <w:rFonts w:eastAsia="Times New Roman" w:cs="Times New Roman"/>
          <w:color w:val="000000"/>
          <w:sz w:val="24"/>
          <w:szCs w:val="24"/>
        </w:rPr>
        <w:t xml:space="preserve">6.1.3. Заголовки выделены жирным шрифтом, размер шрифта 16 </w:t>
      </w:r>
      <w:proofErr w:type="spellStart"/>
      <w:proofErr w:type="gramStart"/>
      <w:r w:rsidRPr="006B4B5A">
        <w:rPr>
          <w:rFonts w:eastAsia="Times New Roman" w:cs="Times New Roman"/>
          <w:color w:val="000000"/>
          <w:sz w:val="24"/>
          <w:szCs w:val="24"/>
        </w:rPr>
        <w:t>пт</w:t>
      </w:r>
      <w:proofErr w:type="spellEnd"/>
      <w:proofErr w:type="gramEnd"/>
      <w:r w:rsidRPr="006B4B5A">
        <w:rPr>
          <w:rFonts w:eastAsia="Times New Roman" w:cs="Times New Roman"/>
          <w:color w:val="000000"/>
          <w:sz w:val="24"/>
          <w:szCs w:val="24"/>
        </w:rPr>
        <w:t xml:space="preserve"> (1 уровень), 14 </w:t>
      </w:r>
      <w:proofErr w:type="spellStart"/>
      <w:r w:rsidRPr="006B4B5A">
        <w:rPr>
          <w:rFonts w:eastAsia="Times New Roman" w:cs="Times New Roman"/>
          <w:color w:val="000000"/>
          <w:sz w:val="24"/>
          <w:szCs w:val="24"/>
        </w:rPr>
        <w:t>пт</w:t>
      </w:r>
      <w:proofErr w:type="spellEnd"/>
      <w:r w:rsidRPr="006B4B5A">
        <w:rPr>
          <w:rFonts w:eastAsia="Times New Roman" w:cs="Times New Roman"/>
          <w:color w:val="000000"/>
          <w:sz w:val="24"/>
          <w:szCs w:val="24"/>
        </w:rPr>
        <w:t xml:space="preserve"> (2 уровень), 14 </w:t>
      </w:r>
      <w:proofErr w:type="spellStart"/>
      <w:r w:rsidRPr="006B4B5A">
        <w:rPr>
          <w:rFonts w:eastAsia="Times New Roman" w:cs="Times New Roman"/>
          <w:color w:val="000000"/>
          <w:sz w:val="24"/>
          <w:szCs w:val="24"/>
        </w:rPr>
        <w:t>пт</w:t>
      </w:r>
      <w:proofErr w:type="spellEnd"/>
      <w:r w:rsidRPr="006B4B5A">
        <w:rPr>
          <w:rFonts w:eastAsia="Times New Roman" w:cs="Times New Roman"/>
          <w:color w:val="000000"/>
          <w:sz w:val="24"/>
          <w:szCs w:val="24"/>
        </w:rPr>
        <w:t>, курсив (3 уровень).</w:t>
      </w:r>
    </w:p>
    <w:p w:rsidR="00F252A8" w:rsidRPr="006B4B5A" w:rsidRDefault="00F252A8" w:rsidP="006B4B5A">
      <w:pPr>
        <w:shd w:val="clear" w:color="auto" w:fill="FFFFFF"/>
        <w:ind w:firstLine="709"/>
        <w:rPr>
          <w:rFonts w:eastAsia="Times New Roman" w:cs="Times New Roman"/>
          <w:color w:val="000000"/>
          <w:sz w:val="24"/>
          <w:szCs w:val="24"/>
        </w:rPr>
      </w:pPr>
      <w:r w:rsidRPr="006B4B5A">
        <w:rPr>
          <w:rFonts w:eastAsia="Times New Roman" w:cs="Times New Roman"/>
          <w:color w:val="000000"/>
          <w:sz w:val="24"/>
          <w:szCs w:val="24"/>
        </w:rPr>
        <w:t>6.1.4. Расстояние между заголовком главы или параграфа и следующим текстом – 2 интервала.</w:t>
      </w:r>
    </w:p>
    <w:p w:rsidR="00F252A8" w:rsidRPr="006B4B5A" w:rsidRDefault="00F252A8" w:rsidP="006B4B5A">
      <w:pPr>
        <w:shd w:val="clear" w:color="auto" w:fill="FFFFFF"/>
        <w:ind w:firstLine="709"/>
        <w:rPr>
          <w:rFonts w:eastAsia="Times New Roman" w:cs="Times New Roman"/>
          <w:color w:val="000000"/>
          <w:sz w:val="24"/>
          <w:szCs w:val="24"/>
        </w:rPr>
      </w:pPr>
      <w:r w:rsidRPr="006B4B5A">
        <w:rPr>
          <w:rFonts w:eastAsia="Times New Roman" w:cs="Times New Roman"/>
          <w:color w:val="000000"/>
          <w:sz w:val="24"/>
          <w:szCs w:val="24"/>
        </w:rPr>
        <w:t>6.1.5. Страницы должны быть пронумерованы (кроме первой – титульного листа), номер располагается внизу посередине страницы, каждый новый раздел начинается с новой страницы.</w:t>
      </w:r>
    </w:p>
    <w:p w:rsidR="00F252A8" w:rsidRPr="006B4B5A" w:rsidRDefault="00F252A8" w:rsidP="006B4B5A">
      <w:pPr>
        <w:shd w:val="clear" w:color="auto" w:fill="FFFFFF"/>
        <w:ind w:firstLine="709"/>
        <w:rPr>
          <w:rFonts w:eastAsia="Times New Roman" w:cs="Times New Roman"/>
          <w:color w:val="000000"/>
          <w:sz w:val="24"/>
          <w:szCs w:val="24"/>
        </w:rPr>
      </w:pPr>
      <w:r w:rsidRPr="006B4B5A">
        <w:rPr>
          <w:rFonts w:eastAsia="Times New Roman" w:cs="Times New Roman"/>
          <w:color w:val="000000"/>
          <w:sz w:val="24"/>
          <w:szCs w:val="24"/>
        </w:rPr>
        <w:t xml:space="preserve">6.1.6. Количество и размер приложений не ограничивается, в тексте обязательно должны быть ссылки с указанием номера приложения. Каждое новое приложение также должно начинаться с новой страницы (нумерация сквозная, начиная с работы), в правом верхнем углу – слово «Приложение» и его номер (если приложений больше одного) </w:t>
      </w:r>
      <w:r w:rsidRPr="006B4B5A">
        <w:rPr>
          <w:rFonts w:eastAsia="Times New Roman" w:cs="Times New Roman"/>
          <w:sz w:val="24"/>
          <w:szCs w:val="24"/>
        </w:rPr>
        <w:t>без знака «№»,</w:t>
      </w:r>
      <w:r w:rsidRPr="006B4B5A">
        <w:rPr>
          <w:rFonts w:eastAsia="Times New Roman" w:cs="Times New Roman"/>
          <w:color w:val="000000"/>
          <w:sz w:val="24"/>
          <w:szCs w:val="24"/>
        </w:rPr>
        <w:t xml:space="preserve"> на следующей строке по центру - заголовок.</w:t>
      </w:r>
    </w:p>
    <w:p w:rsidR="00F252A8" w:rsidRPr="006B4B5A" w:rsidRDefault="00F252A8" w:rsidP="006B4B5A">
      <w:pPr>
        <w:shd w:val="clear" w:color="auto" w:fill="FFFFFF"/>
        <w:ind w:firstLine="709"/>
        <w:rPr>
          <w:rFonts w:eastAsia="Times New Roman" w:cs="Times New Roman"/>
          <w:color w:val="000000"/>
          <w:sz w:val="24"/>
          <w:szCs w:val="24"/>
        </w:rPr>
      </w:pPr>
      <w:r w:rsidRPr="006B4B5A">
        <w:rPr>
          <w:rFonts w:eastAsia="Times New Roman" w:cs="Times New Roman"/>
          <w:color w:val="000000"/>
          <w:sz w:val="24"/>
          <w:szCs w:val="24"/>
        </w:rPr>
        <w:t>6.1.7. Приводимые в тексте работы таблицы, иллюстрации, графики также нумеруются (каждый вид отдельно), нумерация сквозная, в правом верхнем углу указывается вид и номер (если их больше одного) - Таблица 1, Диаграмма 3, Рисунок 5 и т. д., на следующей строке по центру – заголовок.</w:t>
      </w:r>
    </w:p>
    <w:p w:rsidR="00F252A8" w:rsidRPr="006B4B5A" w:rsidRDefault="00F252A8" w:rsidP="006B4B5A">
      <w:pPr>
        <w:shd w:val="clear" w:color="auto" w:fill="FFFFFF"/>
        <w:ind w:firstLine="709"/>
        <w:rPr>
          <w:rFonts w:eastAsia="Times New Roman" w:cs="Times New Roman"/>
          <w:color w:val="000000"/>
          <w:sz w:val="24"/>
          <w:szCs w:val="24"/>
        </w:rPr>
      </w:pPr>
      <w:r w:rsidRPr="006B4B5A">
        <w:rPr>
          <w:rFonts w:eastAsia="Times New Roman" w:cs="Times New Roman"/>
          <w:color w:val="000000"/>
          <w:sz w:val="24"/>
          <w:szCs w:val="24"/>
        </w:rPr>
        <w:t>6.1.8. В оформлении реферата</w:t>
      </w:r>
      <w:r w:rsidR="000B5862">
        <w:rPr>
          <w:rFonts w:eastAsia="Times New Roman" w:cs="Times New Roman"/>
          <w:color w:val="000000"/>
          <w:sz w:val="24"/>
          <w:szCs w:val="24"/>
        </w:rPr>
        <w:t xml:space="preserve"> (проектной папки)</w:t>
      </w:r>
      <w:r w:rsidRPr="006B4B5A">
        <w:rPr>
          <w:rFonts w:eastAsia="Times New Roman" w:cs="Times New Roman"/>
          <w:color w:val="000000"/>
          <w:sz w:val="24"/>
          <w:szCs w:val="24"/>
        </w:rPr>
        <w:t xml:space="preserve"> может учитываться специфика научной области, в которой проводится УИР (проект по технологии, эксперимент в естественных науках и т. д.).</w:t>
      </w:r>
    </w:p>
    <w:p w:rsidR="00F252A8" w:rsidRPr="006B4B5A" w:rsidRDefault="00F252A8" w:rsidP="006B4B5A">
      <w:pPr>
        <w:tabs>
          <w:tab w:val="left" w:pos="357"/>
        </w:tabs>
        <w:suppressAutoHyphens/>
        <w:ind w:firstLine="709"/>
        <w:rPr>
          <w:rStyle w:val="26"/>
          <w:rFonts w:eastAsiaTheme="minorHAnsi"/>
          <w:sz w:val="24"/>
          <w:szCs w:val="24"/>
          <w:lang w:eastAsia="en-US"/>
        </w:rPr>
      </w:pPr>
    </w:p>
    <w:p w:rsidR="00D2579B" w:rsidRPr="006B4B5A" w:rsidRDefault="00D2579B" w:rsidP="006B4B5A">
      <w:pPr>
        <w:tabs>
          <w:tab w:val="left" w:pos="357"/>
        </w:tabs>
        <w:suppressAutoHyphens/>
        <w:ind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sz w:val="24"/>
          <w:szCs w:val="24"/>
        </w:rPr>
        <w:t>6.2. </w:t>
      </w:r>
      <w:r w:rsidR="000B5862">
        <w:rPr>
          <w:rFonts w:cs="Times New Roman"/>
          <w:sz w:val="24"/>
          <w:szCs w:val="24"/>
        </w:rPr>
        <w:t>Введение (</w:t>
      </w:r>
      <w:r w:rsidRPr="006B4B5A">
        <w:rPr>
          <w:rFonts w:cs="Times New Roman"/>
          <w:sz w:val="24"/>
          <w:szCs w:val="24"/>
        </w:rPr>
        <w:t>пояснительная записка</w:t>
      </w:r>
      <w:r w:rsidR="000B5862">
        <w:rPr>
          <w:rFonts w:cs="Times New Roman"/>
          <w:sz w:val="24"/>
          <w:szCs w:val="24"/>
        </w:rPr>
        <w:t>)</w:t>
      </w:r>
      <w:r w:rsidRPr="006B4B5A">
        <w:rPr>
          <w:rFonts w:cs="Times New Roman"/>
          <w:sz w:val="24"/>
          <w:szCs w:val="24"/>
        </w:rPr>
        <w:t xml:space="preserve"> должна быть объемом </w:t>
      </w:r>
      <w:r w:rsidR="00F252A8" w:rsidRPr="006B4B5A">
        <w:rPr>
          <w:rFonts w:cs="Times New Roman"/>
          <w:sz w:val="24"/>
          <w:szCs w:val="24"/>
        </w:rPr>
        <w:t xml:space="preserve">1-2 </w:t>
      </w:r>
      <w:r w:rsidRPr="006B4B5A">
        <w:rPr>
          <w:rFonts w:cs="Times New Roman"/>
          <w:sz w:val="24"/>
          <w:szCs w:val="24"/>
        </w:rPr>
        <w:t xml:space="preserve">страницы с указанием </w:t>
      </w:r>
      <w:r w:rsidRPr="006B4B5A">
        <w:rPr>
          <w:rFonts w:cs="Times New Roman"/>
          <w:i/>
          <w:sz w:val="24"/>
          <w:szCs w:val="24"/>
        </w:rPr>
        <w:t>для всех проектов:</w:t>
      </w:r>
      <w:r w:rsidRPr="006B4B5A">
        <w:rPr>
          <w:rFonts w:cs="Times New Roman"/>
          <w:sz w:val="24"/>
          <w:szCs w:val="24"/>
        </w:rPr>
        <w:t xml:space="preserve"> </w:t>
      </w:r>
    </w:p>
    <w:p w:rsidR="00D2579B" w:rsidRPr="006B4B5A" w:rsidRDefault="00D2579B" w:rsidP="006B4B5A">
      <w:pPr>
        <w:tabs>
          <w:tab w:val="left" w:pos="357"/>
        </w:tabs>
        <w:suppressAutoHyphens/>
        <w:ind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sz w:val="24"/>
          <w:szCs w:val="24"/>
        </w:rPr>
        <w:t>а) </w:t>
      </w:r>
      <w:r w:rsidR="00F252A8" w:rsidRPr="006B4B5A">
        <w:rPr>
          <w:rFonts w:cs="Times New Roman"/>
          <w:sz w:val="24"/>
          <w:szCs w:val="24"/>
        </w:rPr>
        <w:t xml:space="preserve">проблемы, </w:t>
      </w:r>
      <w:r w:rsidRPr="006B4B5A">
        <w:rPr>
          <w:rFonts w:cs="Times New Roman"/>
          <w:sz w:val="24"/>
          <w:szCs w:val="24"/>
        </w:rPr>
        <w:t xml:space="preserve">исходного замысла, цели и назначения проекта; </w:t>
      </w:r>
    </w:p>
    <w:p w:rsidR="00D2579B" w:rsidRPr="006B4B5A" w:rsidRDefault="00D2579B" w:rsidP="006B4B5A">
      <w:pPr>
        <w:tabs>
          <w:tab w:val="left" w:pos="357"/>
        </w:tabs>
        <w:suppressAutoHyphens/>
        <w:ind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sz w:val="24"/>
          <w:szCs w:val="24"/>
        </w:rPr>
        <w:t xml:space="preserve">б) краткого </w:t>
      </w:r>
      <w:r w:rsidR="00F252A8" w:rsidRPr="006B4B5A">
        <w:rPr>
          <w:rFonts w:cs="Times New Roman"/>
          <w:sz w:val="24"/>
          <w:szCs w:val="24"/>
        </w:rPr>
        <w:t xml:space="preserve">обобщенного </w:t>
      </w:r>
      <w:r w:rsidRPr="006B4B5A">
        <w:rPr>
          <w:rFonts w:cs="Times New Roman"/>
          <w:sz w:val="24"/>
          <w:szCs w:val="24"/>
        </w:rPr>
        <w:t xml:space="preserve">описания хода выполнения проекта и полученных результатов; </w:t>
      </w:r>
    </w:p>
    <w:p w:rsidR="00D2579B" w:rsidRPr="006B4B5A" w:rsidRDefault="00D2579B" w:rsidP="006B4B5A">
      <w:pPr>
        <w:tabs>
          <w:tab w:val="left" w:pos="357"/>
        </w:tabs>
        <w:suppressAutoHyphens/>
        <w:ind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sz w:val="24"/>
          <w:szCs w:val="24"/>
        </w:rPr>
        <w:t>в) </w:t>
      </w:r>
      <w:r w:rsidR="00F252A8" w:rsidRPr="006B4B5A">
        <w:rPr>
          <w:rFonts w:cs="Times New Roman"/>
          <w:sz w:val="24"/>
          <w:szCs w:val="24"/>
        </w:rPr>
        <w:t>используемых в ходе выполнения проекта методов и технологий</w:t>
      </w:r>
      <w:r w:rsidRPr="006B4B5A">
        <w:rPr>
          <w:rFonts w:cs="Times New Roman"/>
          <w:sz w:val="24"/>
          <w:szCs w:val="24"/>
        </w:rPr>
        <w:t xml:space="preserve">. </w:t>
      </w:r>
    </w:p>
    <w:p w:rsidR="000B5862" w:rsidRDefault="000B5862" w:rsidP="006B4B5A">
      <w:pPr>
        <w:tabs>
          <w:tab w:val="left" w:pos="357"/>
        </w:tabs>
        <w:suppressAutoHyphens/>
        <w:ind w:firstLine="709"/>
        <w:rPr>
          <w:rFonts w:cs="Times New Roman"/>
          <w:sz w:val="24"/>
          <w:szCs w:val="24"/>
        </w:rPr>
      </w:pPr>
    </w:p>
    <w:p w:rsidR="00D2579B" w:rsidRPr="006B4B5A" w:rsidRDefault="00D2579B" w:rsidP="006B4B5A">
      <w:pPr>
        <w:tabs>
          <w:tab w:val="left" w:pos="357"/>
        </w:tabs>
        <w:suppressAutoHyphens/>
        <w:ind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sz w:val="24"/>
          <w:szCs w:val="24"/>
        </w:rPr>
        <w:t xml:space="preserve">6.3. Отзыв руководителя должен содержать краткую характеристику работы учащегося в ходе выполнения проекта, в том числе: </w:t>
      </w:r>
    </w:p>
    <w:p w:rsidR="00D2579B" w:rsidRPr="006B4B5A" w:rsidRDefault="00D2579B" w:rsidP="006B4B5A">
      <w:pPr>
        <w:tabs>
          <w:tab w:val="left" w:pos="357"/>
        </w:tabs>
        <w:suppressAutoHyphens/>
        <w:ind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sz w:val="24"/>
          <w:szCs w:val="24"/>
        </w:rPr>
        <w:t xml:space="preserve">а) инициативности и самостоятельности; </w:t>
      </w:r>
    </w:p>
    <w:p w:rsidR="00D2579B" w:rsidRPr="006B4B5A" w:rsidRDefault="00D2579B" w:rsidP="006B4B5A">
      <w:pPr>
        <w:tabs>
          <w:tab w:val="left" w:pos="357"/>
        </w:tabs>
        <w:suppressAutoHyphens/>
        <w:ind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sz w:val="24"/>
          <w:szCs w:val="24"/>
        </w:rPr>
        <w:lastRenderedPageBreak/>
        <w:t>б) ответственности (включая динамику отношения к выполняемой работе);</w:t>
      </w:r>
    </w:p>
    <w:p w:rsidR="00D2579B" w:rsidRPr="006B4B5A" w:rsidRDefault="00D2579B" w:rsidP="006B4B5A">
      <w:pPr>
        <w:tabs>
          <w:tab w:val="left" w:pos="357"/>
        </w:tabs>
        <w:suppressAutoHyphens/>
        <w:ind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sz w:val="24"/>
          <w:szCs w:val="24"/>
        </w:rPr>
        <w:t xml:space="preserve">в) исполнительской дисциплины. </w:t>
      </w:r>
    </w:p>
    <w:p w:rsidR="00D2579B" w:rsidRPr="006B4B5A" w:rsidRDefault="00D2579B" w:rsidP="006B4B5A">
      <w:pPr>
        <w:tabs>
          <w:tab w:val="left" w:pos="357"/>
        </w:tabs>
        <w:suppressAutoHyphens/>
        <w:ind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sz w:val="24"/>
          <w:szCs w:val="24"/>
        </w:rPr>
        <w:t xml:space="preserve"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 (Приложение </w:t>
      </w:r>
      <w:r w:rsidR="008572DB" w:rsidRPr="006B4B5A">
        <w:rPr>
          <w:rFonts w:cs="Times New Roman"/>
          <w:sz w:val="24"/>
          <w:szCs w:val="24"/>
        </w:rPr>
        <w:t>1</w:t>
      </w:r>
      <w:r w:rsidRPr="006B4B5A">
        <w:rPr>
          <w:rFonts w:cs="Times New Roman"/>
          <w:sz w:val="24"/>
          <w:szCs w:val="24"/>
        </w:rPr>
        <w:t>)</w:t>
      </w:r>
    </w:p>
    <w:p w:rsidR="00A221C5" w:rsidRPr="006B4B5A" w:rsidRDefault="00D2579B" w:rsidP="006B4B5A">
      <w:pPr>
        <w:tabs>
          <w:tab w:val="left" w:pos="357"/>
        </w:tabs>
        <w:suppressAutoHyphens/>
        <w:ind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sz w:val="24"/>
          <w:szCs w:val="24"/>
        </w:rPr>
        <w:t xml:space="preserve">6.4. Необходимо соблюдение разработчиком проекта </w:t>
      </w:r>
      <w:r w:rsidR="00A221C5" w:rsidRPr="006B4B5A">
        <w:rPr>
          <w:rFonts w:cs="Times New Roman"/>
          <w:sz w:val="24"/>
          <w:szCs w:val="24"/>
        </w:rPr>
        <w:t xml:space="preserve">общепринятых </w:t>
      </w:r>
      <w:r w:rsidRPr="006B4B5A">
        <w:rPr>
          <w:rFonts w:cs="Times New Roman"/>
          <w:sz w:val="24"/>
          <w:szCs w:val="24"/>
        </w:rPr>
        <w:t>норм и правил цитирования, ссылок на различные источники.</w:t>
      </w:r>
    </w:p>
    <w:p w:rsidR="00D2579B" w:rsidRPr="006B4B5A" w:rsidRDefault="00D2579B" w:rsidP="006B4B5A">
      <w:pPr>
        <w:tabs>
          <w:tab w:val="left" w:pos="357"/>
        </w:tabs>
        <w:suppressAutoHyphens/>
        <w:ind w:firstLine="709"/>
        <w:rPr>
          <w:rFonts w:cs="Times New Roman"/>
          <w:b/>
          <w:sz w:val="24"/>
          <w:szCs w:val="24"/>
        </w:rPr>
      </w:pPr>
      <w:r w:rsidRPr="006B4B5A">
        <w:rPr>
          <w:rFonts w:cs="Times New Roman"/>
          <w:sz w:val="24"/>
          <w:szCs w:val="24"/>
        </w:rPr>
        <w:t>6.5. В случае заимствования текста работы (плагиата) без указания ссылок на источник проект к защите не допускается</w:t>
      </w:r>
      <w:r w:rsidRPr="006B4B5A">
        <w:rPr>
          <w:rFonts w:cs="Times New Roman"/>
          <w:b/>
          <w:sz w:val="24"/>
          <w:szCs w:val="24"/>
        </w:rPr>
        <w:t>.</w:t>
      </w:r>
    </w:p>
    <w:p w:rsidR="00D2579B" w:rsidRPr="006B4B5A" w:rsidRDefault="00D2579B" w:rsidP="006B4B5A">
      <w:pPr>
        <w:tabs>
          <w:tab w:val="left" w:pos="357"/>
        </w:tabs>
        <w:suppressAutoHyphens/>
        <w:ind w:firstLine="709"/>
        <w:rPr>
          <w:rFonts w:cs="Times New Roman"/>
          <w:b/>
          <w:sz w:val="24"/>
          <w:szCs w:val="24"/>
        </w:rPr>
      </w:pPr>
    </w:p>
    <w:p w:rsidR="00D2579B" w:rsidRPr="006B4B5A" w:rsidRDefault="00D2579B" w:rsidP="006B4B5A">
      <w:pPr>
        <w:ind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b/>
          <w:sz w:val="24"/>
          <w:szCs w:val="24"/>
        </w:rPr>
        <w:t>7. Требования к защите проекта</w:t>
      </w:r>
      <w:r w:rsidRPr="006B4B5A">
        <w:rPr>
          <w:rFonts w:cs="Times New Roman"/>
          <w:sz w:val="24"/>
          <w:szCs w:val="24"/>
        </w:rPr>
        <w:t xml:space="preserve"> </w:t>
      </w:r>
    </w:p>
    <w:p w:rsidR="003B29AB" w:rsidRPr="006B4B5A" w:rsidRDefault="00D2579B" w:rsidP="006B4B5A">
      <w:pPr>
        <w:ind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sz w:val="24"/>
          <w:szCs w:val="24"/>
        </w:rPr>
        <w:t>7.</w:t>
      </w:r>
      <w:r w:rsidR="00F246D0" w:rsidRPr="006B4B5A">
        <w:rPr>
          <w:rFonts w:cs="Times New Roman"/>
          <w:sz w:val="24"/>
          <w:szCs w:val="24"/>
        </w:rPr>
        <w:t>1</w:t>
      </w:r>
      <w:r w:rsidRPr="006B4B5A">
        <w:rPr>
          <w:rFonts w:cs="Times New Roman"/>
          <w:sz w:val="24"/>
          <w:szCs w:val="24"/>
        </w:rPr>
        <w:t xml:space="preserve">. </w:t>
      </w:r>
      <w:r w:rsidR="003B29AB" w:rsidRPr="006B4B5A">
        <w:rPr>
          <w:rFonts w:cs="Times New Roman"/>
          <w:sz w:val="24"/>
          <w:szCs w:val="24"/>
        </w:rPr>
        <w:t>Защита проекта осуществляется в процессе специально организованной деятельности комиссии образовательного учреждения</w:t>
      </w:r>
      <w:r w:rsidR="00BA11AB" w:rsidRPr="006B4B5A">
        <w:rPr>
          <w:rFonts w:cs="Times New Roman"/>
          <w:sz w:val="24"/>
          <w:szCs w:val="24"/>
        </w:rPr>
        <w:t xml:space="preserve"> или в рамках ежегодной школьной научно-практической конференции</w:t>
      </w:r>
      <w:r w:rsidR="003B29AB" w:rsidRPr="006B4B5A">
        <w:rPr>
          <w:rFonts w:cs="Times New Roman"/>
          <w:sz w:val="24"/>
          <w:szCs w:val="24"/>
        </w:rPr>
        <w:t>. 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  <w:r w:rsidR="00BA11AB" w:rsidRPr="006B4B5A">
        <w:rPr>
          <w:rFonts w:cs="Times New Roman"/>
          <w:sz w:val="24"/>
          <w:szCs w:val="24"/>
        </w:rPr>
        <w:t xml:space="preserve"> В состав комиссии входят педагогические работники МБОУ Сосновская СШ №1, а также педагогические работники и эксперты из других учреждений (по согласованию). Количество членов комиссии – от 3 до 5 человек. Состав комиссии назначается приказом директора.</w:t>
      </w:r>
    </w:p>
    <w:p w:rsidR="00F246D0" w:rsidRPr="006B4B5A" w:rsidRDefault="00D2579B" w:rsidP="006B4B5A">
      <w:pPr>
        <w:ind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sz w:val="24"/>
          <w:szCs w:val="24"/>
        </w:rPr>
        <w:t>7.</w:t>
      </w:r>
      <w:r w:rsidR="00F246D0" w:rsidRPr="006B4B5A">
        <w:rPr>
          <w:rFonts w:cs="Times New Roman"/>
          <w:sz w:val="24"/>
          <w:szCs w:val="24"/>
        </w:rPr>
        <w:t>2</w:t>
      </w:r>
      <w:r w:rsidRPr="006B4B5A">
        <w:rPr>
          <w:rFonts w:cs="Times New Roman"/>
          <w:sz w:val="24"/>
          <w:szCs w:val="24"/>
        </w:rPr>
        <w:t xml:space="preserve">. Процедура защиты проводится в устной форме с обязательной демонстрацией фрагментов проекта или презентации и не должна превышать </w:t>
      </w:r>
      <w:r w:rsidR="00225E00" w:rsidRPr="006B4B5A">
        <w:rPr>
          <w:rFonts w:cs="Times New Roman"/>
          <w:sz w:val="24"/>
          <w:szCs w:val="24"/>
        </w:rPr>
        <w:t>7 минут</w:t>
      </w:r>
      <w:r w:rsidRPr="006B4B5A">
        <w:rPr>
          <w:rFonts w:cs="Times New Roman"/>
          <w:sz w:val="24"/>
          <w:szCs w:val="24"/>
        </w:rPr>
        <w:t xml:space="preserve">. </w:t>
      </w:r>
    </w:p>
    <w:p w:rsidR="00F246D0" w:rsidRPr="006B4B5A" w:rsidRDefault="00F246D0" w:rsidP="006B4B5A">
      <w:pPr>
        <w:pStyle w:val="aa"/>
        <w:spacing w:after="0"/>
        <w:ind w:left="0" w:firstLine="709"/>
        <w:jc w:val="both"/>
      </w:pPr>
      <w:r w:rsidRPr="006B4B5A">
        <w:t>7.3. Содержание защиты по проекту должно включать:</w:t>
      </w:r>
    </w:p>
    <w:p w:rsidR="00F246D0" w:rsidRPr="006B4B5A" w:rsidRDefault="00F246D0" w:rsidP="006B4B5A">
      <w:pPr>
        <w:pStyle w:val="2"/>
        <w:numPr>
          <w:ilvl w:val="0"/>
          <w:numId w:val="30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B4B5A">
        <w:rPr>
          <w:rFonts w:ascii="Times New Roman" w:hAnsi="Times New Roman"/>
          <w:sz w:val="24"/>
          <w:szCs w:val="24"/>
        </w:rPr>
        <w:t>обоснование актуальности темы, практической значимости проекта;</w:t>
      </w:r>
    </w:p>
    <w:p w:rsidR="00F246D0" w:rsidRPr="006B4B5A" w:rsidRDefault="00F246D0" w:rsidP="006B4B5A">
      <w:pPr>
        <w:pStyle w:val="2"/>
        <w:numPr>
          <w:ilvl w:val="0"/>
          <w:numId w:val="30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B4B5A">
        <w:rPr>
          <w:rFonts w:ascii="Times New Roman" w:hAnsi="Times New Roman"/>
          <w:sz w:val="24"/>
          <w:szCs w:val="24"/>
        </w:rPr>
        <w:t>изложение поставленных в нем целей и задач;</w:t>
      </w:r>
    </w:p>
    <w:p w:rsidR="00F246D0" w:rsidRPr="006B4B5A" w:rsidRDefault="00F246D0" w:rsidP="006B4B5A">
      <w:pPr>
        <w:pStyle w:val="2"/>
        <w:numPr>
          <w:ilvl w:val="0"/>
          <w:numId w:val="30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B4B5A">
        <w:rPr>
          <w:rFonts w:ascii="Times New Roman" w:hAnsi="Times New Roman"/>
          <w:sz w:val="24"/>
          <w:szCs w:val="24"/>
        </w:rPr>
        <w:t>описание хода выполнения проекта и полученных результатов;</w:t>
      </w:r>
    </w:p>
    <w:p w:rsidR="00F246D0" w:rsidRPr="006B4B5A" w:rsidRDefault="00F246D0" w:rsidP="006B4B5A">
      <w:pPr>
        <w:pStyle w:val="2"/>
        <w:numPr>
          <w:ilvl w:val="0"/>
          <w:numId w:val="30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B4B5A">
        <w:rPr>
          <w:rFonts w:ascii="Times New Roman" w:hAnsi="Times New Roman"/>
          <w:sz w:val="24"/>
          <w:szCs w:val="24"/>
        </w:rPr>
        <w:t>краткий обзор изученных источников и использованной литературы;</w:t>
      </w:r>
    </w:p>
    <w:p w:rsidR="00F246D0" w:rsidRPr="006B4B5A" w:rsidRDefault="00F246D0" w:rsidP="006B4B5A">
      <w:pPr>
        <w:pStyle w:val="2"/>
        <w:numPr>
          <w:ilvl w:val="0"/>
          <w:numId w:val="30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B4B5A">
        <w:rPr>
          <w:rFonts w:ascii="Times New Roman" w:hAnsi="Times New Roman"/>
          <w:sz w:val="24"/>
          <w:szCs w:val="24"/>
        </w:rPr>
        <w:t xml:space="preserve">продуманную демонстрацию иллюстративного материала (в тех случаях, где это требуется). </w:t>
      </w:r>
    </w:p>
    <w:p w:rsidR="00D2579B" w:rsidRPr="006B4B5A" w:rsidRDefault="00F246D0" w:rsidP="006B4B5A">
      <w:pPr>
        <w:pStyle w:val="2"/>
        <w:numPr>
          <w:ilvl w:val="0"/>
          <w:numId w:val="30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B4B5A">
        <w:rPr>
          <w:rFonts w:ascii="Times New Roman" w:hAnsi="Times New Roman"/>
          <w:sz w:val="24"/>
          <w:szCs w:val="24"/>
        </w:rPr>
        <w:t>от</w:t>
      </w:r>
      <w:r w:rsidR="00D2579B" w:rsidRPr="006B4B5A">
        <w:rPr>
          <w:rFonts w:ascii="Times New Roman" w:hAnsi="Times New Roman"/>
          <w:sz w:val="24"/>
          <w:szCs w:val="24"/>
        </w:rPr>
        <w:t>веты на вопросы комиссии.</w:t>
      </w:r>
    </w:p>
    <w:p w:rsidR="00D2579B" w:rsidRPr="006B4B5A" w:rsidRDefault="00D2579B" w:rsidP="006B4B5A">
      <w:pPr>
        <w:tabs>
          <w:tab w:val="left" w:pos="357"/>
        </w:tabs>
        <w:suppressAutoHyphens/>
        <w:ind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sz w:val="24"/>
          <w:szCs w:val="24"/>
        </w:rPr>
        <w:t>7.</w:t>
      </w:r>
      <w:r w:rsidR="00F246D0" w:rsidRPr="006B4B5A">
        <w:rPr>
          <w:rFonts w:cs="Times New Roman"/>
          <w:sz w:val="24"/>
          <w:szCs w:val="24"/>
        </w:rPr>
        <w:t>4</w:t>
      </w:r>
      <w:r w:rsidRPr="006B4B5A">
        <w:rPr>
          <w:rFonts w:cs="Times New Roman"/>
          <w:sz w:val="24"/>
          <w:szCs w:val="24"/>
        </w:rPr>
        <w:t>. Результаты выполнения проекта оцениваются по итогам рассмотрения комиссией представленного продукта с краткой пояснительной запиской, презентации учащегося и отзыва руководителя.</w:t>
      </w:r>
    </w:p>
    <w:p w:rsidR="00D2579B" w:rsidRPr="006B4B5A" w:rsidRDefault="00D2579B" w:rsidP="006B4B5A">
      <w:pPr>
        <w:tabs>
          <w:tab w:val="left" w:pos="357"/>
        </w:tabs>
        <w:suppressAutoHyphens/>
        <w:ind w:firstLine="709"/>
        <w:rPr>
          <w:rFonts w:cs="Times New Roman"/>
          <w:sz w:val="24"/>
          <w:szCs w:val="24"/>
        </w:rPr>
      </w:pPr>
    </w:p>
    <w:p w:rsidR="00D2579B" w:rsidRPr="006B4B5A" w:rsidRDefault="00D2579B" w:rsidP="006B4B5A">
      <w:pPr>
        <w:tabs>
          <w:tab w:val="left" w:pos="357"/>
        </w:tabs>
        <w:suppressAutoHyphens/>
        <w:ind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b/>
          <w:sz w:val="24"/>
          <w:szCs w:val="24"/>
        </w:rPr>
        <w:t>8. Критерии оценки итогового</w:t>
      </w:r>
      <w:r w:rsidRPr="006B4B5A">
        <w:rPr>
          <w:rFonts w:cs="Times New Roman"/>
          <w:sz w:val="24"/>
          <w:szCs w:val="24"/>
        </w:rPr>
        <w:t xml:space="preserve"> </w:t>
      </w:r>
      <w:proofErr w:type="gramStart"/>
      <w:r w:rsidRPr="006B4B5A">
        <w:rPr>
          <w:rFonts w:cs="Times New Roman"/>
          <w:b/>
          <w:sz w:val="24"/>
          <w:szCs w:val="24"/>
        </w:rPr>
        <w:t>индивидуального проекта</w:t>
      </w:r>
      <w:proofErr w:type="gramEnd"/>
      <w:r w:rsidRPr="006B4B5A">
        <w:rPr>
          <w:rFonts w:cs="Times New Roman"/>
          <w:sz w:val="24"/>
          <w:szCs w:val="24"/>
        </w:rPr>
        <w:t xml:space="preserve"> </w:t>
      </w:r>
    </w:p>
    <w:p w:rsidR="009D2463" w:rsidRPr="006B4B5A" w:rsidRDefault="00F369D8" w:rsidP="006B4B5A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4"/>
          <w:szCs w:val="24"/>
        </w:rPr>
      </w:pPr>
      <w:r w:rsidRPr="006B4B5A">
        <w:rPr>
          <w:rFonts w:cs="Times New Roman"/>
          <w:sz w:val="24"/>
          <w:szCs w:val="24"/>
        </w:rPr>
        <w:t xml:space="preserve">8.1. </w:t>
      </w:r>
      <w:r w:rsidR="009D2463" w:rsidRPr="006B4B5A">
        <w:rPr>
          <w:rFonts w:cs="Times New Roman"/>
          <w:sz w:val="24"/>
          <w:szCs w:val="24"/>
        </w:rPr>
        <w:t>П</w:t>
      </w:r>
      <w:r w:rsidR="009D2463" w:rsidRPr="006B4B5A">
        <w:rPr>
          <w:rFonts w:cs="Times New Roman"/>
          <w:color w:val="000000"/>
          <w:sz w:val="24"/>
          <w:szCs w:val="24"/>
        </w:rPr>
        <w:t xml:space="preserve">ри описании результатов выполнения проекта вывод об уровне </w:t>
      </w:r>
      <w:proofErr w:type="spellStart"/>
      <w:r w:rsidR="009D2463" w:rsidRPr="006B4B5A">
        <w:rPr>
          <w:rFonts w:cs="Times New Roman"/>
          <w:color w:val="000000"/>
          <w:sz w:val="24"/>
          <w:szCs w:val="24"/>
        </w:rPr>
        <w:t>сформированности</w:t>
      </w:r>
      <w:proofErr w:type="spellEnd"/>
      <w:r w:rsidR="009D2463" w:rsidRPr="006B4B5A">
        <w:rPr>
          <w:rFonts w:cs="Times New Roman"/>
          <w:color w:val="000000"/>
          <w:sz w:val="24"/>
          <w:szCs w:val="24"/>
        </w:rPr>
        <w:t xml:space="preserve"> навыков проектной деятельности делается на основе оценки всей совокупности основных элементов проекта (продукта, пояснительной записки, отзыва, презентации) по каждому из четырех критериев: </w:t>
      </w:r>
    </w:p>
    <w:p w:rsidR="009D2463" w:rsidRPr="006B4B5A" w:rsidRDefault="009D2463" w:rsidP="006B4B5A">
      <w:pPr>
        <w:ind w:firstLine="709"/>
        <w:rPr>
          <w:rFonts w:cs="Times New Roman"/>
          <w:color w:val="000000"/>
          <w:sz w:val="24"/>
          <w:szCs w:val="24"/>
        </w:rPr>
      </w:pPr>
      <w:r w:rsidRPr="006B4B5A">
        <w:rPr>
          <w:rFonts w:cs="Times New Roman"/>
          <w:i/>
          <w:iCs/>
          <w:color w:val="000000"/>
          <w:sz w:val="24"/>
          <w:szCs w:val="24"/>
        </w:rPr>
        <w:t xml:space="preserve">- способность к самостоятельному приобретению знаний и решению проблем, </w:t>
      </w:r>
      <w:r w:rsidRPr="006B4B5A">
        <w:rPr>
          <w:rFonts w:cs="Times New Roman"/>
          <w:color w:val="000000"/>
          <w:sz w:val="24"/>
          <w:szCs w:val="24"/>
        </w:rPr>
        <w:t xml:space="preserve">проявляющаяся в умении </w:t>
      </w:r>
      <w:proofErr w:type="gramStart"/>
      <w:r w:rsidRPr="006B4B5A">
        <w:rPr>
          <w:rFonts w:cs="Times New Roman"/>
          <w:color w:val="000000"/>
          <w:sz w:val="24"/>
          <w:szCs w:val="24"/>
        </w:rPr>
        <w:t>поставить проблему</w:t>
      </w:r>
      <w:proofErr w:type="gramEnd"/>
      <w:r w:rsidRPr="006B4B5A">
        <w:rPr>
          <w:rFonts w:cs="Times New Roman"/>
          <w:color w:val="000000"/>
          <w:sz w:val="24"/>
          <w:szCs w:val="24"/>
        </w:rPr>
        <w:t xml:space="preserve"> и выбрать адекватные способы ее решения, включая поиск и обработку информации, формулировку выводов и (или) обоснование и реализацию (апробацию) принятого решения, обоснование и создание модели, прогноза, макета, объекта, творческого решения и т.п. Данный критерий в целом включает оценку </w:t>
      </w:r>
      <w:proofErr w:type="spellStart"/>
      <w:r w:rsidRPr="006B4B5A">
        <w:rPr>
          <w:rFonts w:cs="Times New Roman"/>
          <w:color w:val="000000"/>
          <w:sz w:val="24"/>
          <w:szCs w:val="24"/>
        </w:rPr>
        <w:t>сформированности</w:t>
      </w:r>
      <w:proofErr w:type="spellEnd"/>
      <w:r w:rsidRPr="006B4B5A">
        <w:rPr>
          <w:rFonts w:cs="Times New Roman"/>
          <w:color w:val="000000"/>
          <w:sz w:val="24"/>
          <w:szCs w:val="24"/>
        </w:rPr>
        <w:t xml:space="preserve"> познавательных учебных действий;</w:t>
      </w:r>
    </w:p>
    <w:p w:rsidR="009D2463" w:rsidRPr="006B4B5A" w:rsidRDefault="009D2463" w:rsidP="006B4B5A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4"/>
          <w:szCs w:val="24"/>
        </w:rPr>
      </w:pPr>
      <w:r w:rsidRPr="006B4B5A">
        <w:rPr>
          <w:rFonts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6B4B5A">
        <w:rPr>
          <w:rFonts w:cs="Times New Roman"/>
          <w:i/>
          <w:iCs/>
          <w:color w:val="000000"/>
          <w:sz w:val="24"/>
          <w:szCs w:val="24"/>
        </w:rPr>
        <w:t>сформированность</w:t>
      </w:r>
      <w:proofErr w:type="spellEnd"/>
      <w:r w:rsidRPr="006B4B5A">
        <w:rPr>
          <w:rFonts w:cs="Times New Roman"/>
          <w:i/>
          <w:iCs/>
          <w:color w:val="000000"/>
          <w:sz w:val="24"/>
          <w:szCs w:val="24"/>
        </w:rPr>
        <w:t xml:space="preserve"> предметных знаний и способов действий</w:t>
      </w:r>
      <w:r w:rsidRPr="006B4B5A">
        <w:rPr>
          <w:rFonts w:cs="Times New Roman"/>
          <w:bCs/>
          <w:color w:val="000000"/>
          <w:sz w:val="24"/>
          <w:szCs w:val="24"/>
        </w:rPr>
        <w:t>,</w:t>
      </w:r>
      <w:r w:rsidRPr="006B4B5A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6B4B5A">
        <w:rPr>
          <w:rFonts w:cs="Times New Roman"/>
          <w:color w:val="000000"/>
          <w:sz w:val="24"/>
          <w:szCs w:val="24"/>
        </w:rPr>
        <w:t>проявляющаяся</w:t>
      </w:r>
      <w:proofErr w:type="gramEnd"/>
      <w:r w:rsidRPr="006B4B5A">
        <w:rPr>
          <w:rFonts w:cs="Times New Roman"/>
          <w:color w:val="000000"/>
          <w:sz w:val="24"/>
          <w:szCs w:val="24"/>
        </w:rPr>
        <w:t xml:space="preserve"> в умении раскрыть содержание работы, грамотно и обоснованно в соответствии с рассматриваемой проблемой (темой) использовать имеющиеся знания и способы действий; </w:t>
      </w:r>
    </w:p>
    <w:p w:rsidR="009D2463" w:rsidRPr="006B4B5A" w:rsidRDefault="009D2463" w:rsidP="006B4B5A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4"/>
          <w:szCs w:val="24"/>
        </w:rPr>
      </w:pPr>
      <w:r w:rsidRPr="006B4B5A">
        <w:rPr>
          <w:rFonts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6B4B5A">
        <w:rPr>
          <w:rFonts w:cs="Times New Roman"/>
          <w:i/>
          <w:iCs/>
          <w:color w:val="000000"/>
          <w:sz w:val="24"/>
          <w:szCs w:val="24"/>
        </w:rPr>
        <w:t>сформированность</w:t>
      </w:r>
      <w:proofErr w:type="spellEnd"/>
      <w:r w:rsidRPr="006B4B5A">
        <w:rPr>
          <w:rFonts w:cs="Times New Roman"/>
          <w:i/>
          <w:iCs/>
          <w:color w:val="000000"/>
          <w:sz w:val="24"/>
          <w:szCs w:val="24"/>
        </w:rPr>
        <w:t xml:space="preserve"> регулятивных действий, </w:t>
      </w:r>
      <w:proofErr w:type="gramStart"/>
      <w:r w:rsidRPr="006B4B5A">
        <w:rPr>
          <w:rFonts w:cs="Times New Roman"/>
          <w:color w:val="000000"/>
          <w:sz w:val="24"/>
          <w:szCs w:val="24"/>
        </w:rPr>
        <w:t>проявляющаяся</w:t>
      </w:r>
      <w:proofErr w:type="gramEnd"/>
      <w:r w:rsidRPr="006B4B5A">
        <w:rPr>
          <w:rFonts w:cs="Times New Roman"/>
          <w:color w:val="000000"/>
          <w:sz w:val="24"/>
          <w:szCs w:val="24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 </w:t>
      </w:r>
    </w:p>
    <w:p w:rsidR="009D2463" w:rsidRPr="006B4B5A" w:rsidRDefault="009D2463" w:rsidP="006B4B5A">
      <w:pPr>
        <w:ind w:firstLine="709"/>
        <w:rPr>
          <w:rFonts w:cs="Times New Roman"/>
          <w:color w:val="000000"/>
          <w:sz w:val="24"/>
          <w:szCs w:val="24"/>
        </w:rPr>
      </w:pPr>
      <w:r w:rsidRPr="006B4B5A">
        <w:rPr>
          <w:rFonts w:cs="Times New Roman"/>
          <w:i/>
          <w:iCs/>
          <w:color w:val="000000"/>
          <w:sz w:val="24"/>
          <w:szCs w:val="24"/>
        </w:rPr>
        <w:lastRenderedPageBreak/>
        <w:t xml:space="preserve">- </w:t>
      </w:r>
      <w:proofErr w:type="spellStart"/>
      <w:r w:rsidRPr="006B4B5A">
        <w:rPr>
          <w:rFonts w:cs="Times New Roman"/>
          <w:i/>
          <w:iCs/>
          <w:color w:val="000000"/>
          <w:sz w:val="24"/>
          <w:szCs w:val="24"/>
        </w:rPr>
        <w:t>сформированность</w:t>
      </w:r>
      <w:proofErr w:type="spellEnd"/>
      <w:r w:rsidRPr="006B4B5A">
        <w:rPr>
          <w:rFonts w:cs="Times New Roman"/>
          <w:i/>
          <w:iCs/>
          <w:color w:val="000000"/>
          <w:sz w:val="24"/>
          <w:szCs w:val="24"/>
        </w:rPr>
        <w:t xml:space="preserve"> коммуникативных действий, </w:t>
      </w:r>
      <w:proofErr w:type="gramStart"/>
      <w:r w:rsidRPr="006B4B5A">
        <w:rPr>
          <w:rFonts w:cs="Times New Roman"/>
          <w:color w:val="000000"/>
          <w:sz w:val="24"/>
          <w:szCs w:val="24"/>
        </w:rPr>
        <w:t>проявляющаяся</w:t>
      </w:r>
      <w:proofErr w:type="gramEnd"/>
      <w:r w:rsidRPr="006B4B5A">
        <w:rPr>
          <w:rFonts w:cs="Times New Roman"/>
          <w:color w:val="000000"/>
          <w:sz w:val="24"/>
          <w:szCs w:val="24"/>
        </w:rPr>
        <w:t xml:space="preserve"> в умении ясно изложить и оформить выполненную работу, представить ее результаты, </w:t>
      </w:r>
      <w:proofErr w:type="spellStart"/>
      <w:r w:rsidRPr="006B4B5A">
        <w:rPr>
          <w:rFonts w:cs="Times New Roman"/>
          <w:color w:val="000000"/>
          <w:sz w:val="24"/>
          <w:szCs w:val="24"/>
        </w:rPr>
        <w:t>аргументированно</w:t>
      </w:r>
      <w:proofErr w:type="spellEnd"/>
      <w:r w:rsidRPr="006B4B5A">
        <w:rPr>
          <w:rFonts w:cs="Times New Roman"/>
          <w:color w:val="000000"/>
          <w:sz w:val="24"/>
          <w:szCs w:val="24"/>
        </w:rPr>
        <w:t xml:space="preserve"> ответить на вопросы.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50"/>
        <w:gridCol w:w="1221"/>
      </w:tblGrid>
      <w:tr w:rsidR="009D2463" w:rsidRPr="006B4B5A" w:rsidTr="00FB2F2C">
        <w:trPr>
          <w:trHeight w:val="107"/>
        </w:trPr>
        <w:tc>
          <w:tcPr>
            <w:tcW w:w="5000" w:type="pct"/>
            <w:gridSpan w:val="2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1. Способность к самостоятельному приобретению знаний и решению проблем </w:t>
            </w:r>
          </w:p>
        </w:tc>
      </w:tr>
      <w:tr w:rsidR="009D2463" w:rsidRPr="006B4B5A" w:rsidTr="00FB2F2C">
        <w:trPr>
          <w:trHeight w:val="107"/>
        </w:trPr>
        <w:tc>
          <w:tcPr>
            <w:tcW w:w="4362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1.1.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Поиск, отбор и адекватное использование информации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9D2463" w:rsidRPr="006B4B5A" w:rsidTr="00FB2F2C">
        <w:trPr>
          <w:trHeight w:val="247"/>
        </w:trPr>
        <w:tc>
          <w:tcPr>
            <w:tcW w:w="4362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Работа содержит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незначительный объем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подходящей информации из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ограниченного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числа однотипных </w:t>
            </w:r>
            <w:r w:rsidRPr="006B4B5A">
              <w:rPr>
                <w:rFonts w:cs="Times New Roman"/>
                <w:bCs/>
                <w:color w:val="000000"/>
                <w:sz w:val="24"/>
                <w:szCs w:val="24"/>
              </w:rPr>
              <w:t>источников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2463" w:rsidRPr="006B4B5A" w:rsidTr="00FB2F2C">
        <w:trPr>
          <w:trHeight w:val="249"/>
        </w:trPr>
        <w:tc>
          <w:tcPr>
            <w:tcW w:w="4362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Работа содержит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достаточный объем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подходящей информации из однотипных </w:t>
            </w:r>
            <w:r w:rsidRPr="006B4B5A">
              <w:rPr>
                <w:rFonts w:cs="Times New Roman"/>
                <w:bCs/>
                <w:color w:val="000000"/>
                <w:sz w:val="24"/>
                <w:szCs w:val="24"/>
              </w:rPr>
              <w:t xml:space="preserve">источников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463" w:rsidRPr="006B4B5A" w:rsidTr="00FB2F2C">
        <w:trPr>
          <w:trHeight w:val="247"/>
        </w:trPr>
        <w:tc>
          <w:tcPr>
            <w:tcW w:w="4362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Работа содержит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достаточно полную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информацию из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разнообразных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источников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D2463" w:rsidRPr="006B4B5A" w:rsidTr="00FB2F2C">
        <w:trPr>
          <w:trHeight w:val="107"/>
        </w:trPr>
        <w:tc>
          <w:tcPr>
            <w:tcW w:w="4362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1.2.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Постановка проблемы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9D2463" w:rsidRPr="006B4B5A" w:rsidTr="00FB2F2C">
        <w:trPr>
          <w:trHeight w:val="249"/>
        </w:trPr>
        <w:tc>
          <w:tcPr>
            <w:tcW w:w="4362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Проблема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сформулирована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, но гипотеза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отсутствует. План действий фрагментарный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2463" w:rsidRPr="006B4B5A" w:rsidTr="00FB2F2C">
        <w:trPr>
          <w:trHeight w:val="247"/>
        </w:trPr>
        <w:tc>
          <w:tcPr>
            <w:tcW w:w="4362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Проблема сформулирована,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обоснована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, выдвинута гипотеза (гипотезы), но план действий по доказательству (опровержению) гипотезы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неполный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463" w:rsidRPr="006B4B5A" w:rsidTr="00FB2F2C">
        <w:trPr>
          <w:trHeight w:val="247"/>
        </w:trPr>
        <w:tc>
          <w:tcPr>
            <w:tcW w:w="4362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Проблема сформулирована,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обоснована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, выдвинута гипотеза (гипотезы), дан подробный план действий по доказательству (опровержению) гипотезы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D2463" w:rsidRPr="006B4B5A" w:rsidTr="00FB2F2C">
        <w:trPr>
          <w:trHeight w:val="107"/>
        </w:trPr>
        <w:tc>
          <w:tcPr>
            <w:tcW w:w="4362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1.3.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Актуальность и значимость темы проекта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9D2463" w:rsidRPr="006B4B5A" w:rsidTr="00FB2F2C">
        <w:trPr>
          <w:trHeight w:val="247"/>
        </w:trPr>
        <w:tc>
          <w:tcPr>
            <w:tcW w:w="4362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Актуальность темы проекта и ее значимость для ученика обозначены фрагментарно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на уровне утверждений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2463" w:rsidRPr="006B4B5A" w:rsidTr="00FB2F2C">
        <w:trPr>
          <w:trHeight w:val="247"/>
        </w:trPr>
        <w:tc>
          <w:tcPr>
            <w:tcW w:w="4362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Актуальность темы проекта и ее значимость для ученика обозначены на уровне утверждений,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приведены основания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463" w:rsidRPr="006B4B5A" w:rsidTr="00FB2F2C">
        <w:trPr>
          <w:trHeight w:val="385"/>
        </w:trPr>
        <w:tc>
          <w:tcPr>
            <w:tcW w:w="4362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Актуальность темы проекта и ее значимость раскрыты и обоснованы исчерпывающе, тема имеет актуальность и значимость не только для ученика, но и для школы, города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D2463" w:rsidRPr="006B4B5A" w:rsidTr="00FB2F2C">
        <w:trPr>
          <w:trHeight w:val="107"/>
        </w:trPr>
        <w:tc>
          <w:tcPr>
            <w:tcW w:w="4362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1.4.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Анализ хода работы, выводы и перспективы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9D2463" w:rsidRPr="006B4B5A" w:rsidTr="00FB2F2C">
        <w:trPr>
          <w:trHeight w:val="109"/>
        </w:trPr>
        <w:tc>
          <w:tcPr>
            <w:tcW w:w="4362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Анализ заменен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кратким описанием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хода и порядка работы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2463" w:rsidRPr="006B4B5A" w:rsidTr="00FB2F2C">
        <w:trPr>
          <w:trHeight w:val="247"/>
        </w:trPr>
        <w:tc>
          <w:tcPr>
            <w:tcW w:w="4362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Представлен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развернутый обзор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работы по достижению целей, заявленных в проекте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463" w:rsidRPr="006B4B5A" w:rsidTr="00FB2F2C">
        <w:trPr>
          <w:trHeight w:val="247"/>
        </w:trPr>
        <w:tc>
          <w:tcPr>
            <w:tcW w:w="4362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Представлен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исчерпывающий анализ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ситуаций, складывавшихся в ходе работы, сделаны необходимые выводы, намечены перспективы работы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D2463" w:rsidRPr="006B4B5A" w:rsidTr="00FB2F2C">
        <w:trPr>
          <w:trHeight w:val="245"/>
        </w:trPr>
        <w:tc>
          <w:tcPr>
            <w:tcW w:w="4362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1.5.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Личная заинтересованность автора, творческий подход к работе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9D2463" w:rsidRPr="006B4B5A" w:rsidTr="00FB2F2C">
        <w:trPr>
          <w:trHeight w:val="385"/>
        </w:trPr>
        <w:tc>
          <w:tcPr>
            <w:tcW w:w="4362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Работа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шаблонная.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Автор проявил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незначительный интерес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к теме проекта, но не продемонстрировал самостоятельности в работе, не использовал возможности творческого подхода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2463" w:rsidRPr="006B4B5A" w:rsidTr="00FB2F2C">
        <w:trPr>
          <w:trHeight w:val="385"/>
        </w:trPr>
        <w:tc>
          <w:tcPr>
            <w:tcW w:w="4362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Работа самостоятельная, демонстрирующая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серьезную заинтересованность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автора, предпринята попытка представить личный взгляд на тему проекта, применены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элементы творчества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463" w:rsidRPr="006B4B5A" w:rsidTr="00FB2F2C">
        <w:trPr>
          <w:trHeight w:val="247"/>
        </w:trPr>
        <w:tc>
          <w:tcPr>
            <w:tcW w:w="4362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Работа отличается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творческим подходом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, собственным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оригинальным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отношением автора к идее проекта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D2463" w:rsidRPr="006B4B5A" w:rsidTr="00FB2F2C">
        <w:trPr>
          <w:trHeight w:val="107"/>
        </w:trPr>
        <w:tc>
          <w:tcPr>
            <w:tcW w:w="4362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1.6.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Полезность и </w:t>
            </w:r>
            <w:proofErr w:type="spellStart"/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востребованность</w:t>
            </w:r>
            <w:proofErr w:type="spellEnd"/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продукта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9D2463" w:rsidRPr="006B4B5A" w:rsidTr="00FB2F2C">
        <w:trPr>
          <w:trHeight w:val="109"/>
        </w:trPr>
        <w:tc>
          <w:tcPr>
            <w:tcW w:w="4362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Проектный продукт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полезен после доработки, круг лиц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, которыми он может быть востребован,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указан неявно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2463" w:rsidRPr="006B4B5A" w:rsidTr="00FB2F2C">
        <w:trPr>
          <w:trHeight w:val="387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Проектный продукт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полезен, круг лиц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, которыми он может быть востребован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указан. Названы потенциальные потребители и области использования продукта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463" w:rsidRPr="006B4B5A" w:rsidTr="00FB2F2C">
        <w:trPr>
          <w:trHeight w:val="385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Продукт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полезен. Указан круг лиц,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которыми он будет востребован. Сформулированы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рекомендации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по использованию полученного продукта, спланированы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действия по его продвижению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D2463" w:rsidRPr="006B4B5A" w:rsidTr="00FB2F2C">
        <w:trPr>
          <w:trHeight w:val="107"/>
        </w:trPr>
        <w:tc>
          <w:tcPr>
            <w:tcW w:w="5000" w:type="pct"/>
            <w:gridSpan w:val="2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предметных знаний и способов действий</w:t>
            </w:r>
          </w:p>
        </w:tc>
      </w:tr>
      <w:tr w:rsidR="009D2463" w:rsidRPr="006B4B5A" w:rsidTr="00FB2F2C">
        <w:trPr>
          <w:trHeight w:val="245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2.1.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Соответствие выбранных способов работы цели и содержанию проекта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9D2463" w:rsidRPr="006B4B5A" w:rsidTr="00FB2F2C">
        <w:trPr>
          <w:trHeight w:val="247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Часть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используемых способов работы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не соответствует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теме и цели проекта, цели могут быть до конца не достигнуты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2463" w:rsidRPr="006B4B5A" w:rsidTr="00FB2F2C">
        <w:trPr>
          <w:trHeight w:val="247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Использованные способы работы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соответствуют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теме и цели проекта, но являются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недостаточными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463" w:rsidRPr="006B4B5A" w:rsidTr="00FB2F2C">
        <w:trPr>
          <w:trHeight w:val="249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Способы работы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достаточны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и использованы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уместно и эффективно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цели проекта достигнуты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D2463" w:rsidRPr="006B4B5A" w:rsidTr="00FB2F2C">
        <w:trPr>
          <w:trHeight w:val="107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2.2.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Глубина раскрытия темы проекта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9D2463" w:rsidRPr="006B4B5A" w:rsidTr="00FB2F2C">
        <w:trPr>
          <w:trHeight w:val="109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Тема проекта раскрыта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фрагментарно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2463" w:rsidRPr="006B4B5A" w:rsidTr="00FB2F2C">
        <w:trPr>
          <w:trHeight w:val="249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Тема проекта раскрыта, автор показал знание темы в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рамках школьной программы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463" w:rsidRPr="006B4B5A" w:rsidTr="00FB2F2C">
        <w:trPr>
          <w:trHeight w:val="249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Тема проекта раскрыта исчерпывающе, автор продемонстрировал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глубокие знания, выходящие за рамки школьной программы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D2463" w:rsidRPr="006B4B5A" w:rsidTr="00FB2F2C">
        <w:trPr>
          <w:trHeight w:val="107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2.3.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Качество проектного продукта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9D2463" w:rsidRPr="006B4B5A" w:rsidTr="00FB2F2C">
        <w:trPr>
          <w:trHeight w:val="247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Проектный продукт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не соответствует большинству требований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качества (эстетика, удобство использования, соответствие заявленным целям)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2463" w:rsidRPr="006B4B5A" w:rsidTr="00FB2F2C">
        <w:trPr>
          <w:trHeight w:val="109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Продукт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не полностью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соответствует требованиям качества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463" w:rsidRPr="006B4B5A" w:rsidTr="00FB2F2C">
        <w:trPr>
          <w:trHeight w:val="247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Продукт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полностью соответствует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требованиям качества (эстетичен, удобен в использовании, соответствует заявленным целям)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D2463" w:rsidRPr="006B4B5A" w:rsidTr="00FB2F2C">
        <w:trPr>
          <w:trHeight w:val="107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2.4.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Использование средств наглядности, технических средств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9D2463" w:rsidRPr="006B4B5A" w:rsidTr="00FB2F2C">
        <w:trPr>
          <w:trHeight w:val="247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Средства наглядности, в т.ч. ТСО, используются фрагментарно, не выдержаны основные требования к дизайну презентации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2463" w:rsidRPr="006B4B5A" w:rsidTr="00FB2F2C">
        <w:trPr>
          <w:trHeight w:val="385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Средства наглядности, в т.ч. ТСО,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463" w:rsidRPr="006B4B5A" w:rsidTr="00FB2F2C">
        <w:trPr>
          <w:trHeight w:val="383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Средства наглядности, в т.ч. ТСО, используются, выдержаны основные требования к дизайну презентации, подача материала логична, презентация и текст доклада полностью согласованы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D2463" w:rsidRPr="006B4B5A" w:rsidTr="00FB2F2C">
        <w:trPr>
          <w:trHeight w:val="107"/>
        </w:trPr>
        <w:tc>
          <w:tcPr>
            <w:tcW w:w="5000" w:type="pct"/>
            <w:gridSpan w:val="2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регулятивных действий</w:t>
            </w:r>
          </w:p>
        </w:tc>
      </w:tr>
      <w:tr w:rsidR="009D2463" w:rsidRPr="006B4B5A" w:rsidTr="00FB2F2C">
        <w:trPr>
          <w:trHeight w:val="107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3.1.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Соответствие требованиям оформления письменной части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9D2463" w:rsidRPr="006B4B5A" w:rsidTr="00FB2F2C">
        <w:trPr>
          <w:trHeight w:val="247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Предприняты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попытки оформить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работу в соответствии с установленными правилами, придать ей соответствующую структуру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2463" w:rsidRPr="006B4B5A" w:rsidTr="00FB2F2C">
        <w:trPr>
          <w:trHeight w:val="247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Письменная часть работы оформлена с опорой на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установленные правилами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порядок и четкую структуру, допущены незначительные ошибки в оформлении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463" w:rsidRPr="006B4B5A" w:rsidTr="00FB2F2C">
        <w:trPr>
          <w:trHeight w:val="249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Работа отличается четким и грамотным оформлением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в точном соответствии с установленными правилами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D2463" w:rsidRPr="006B4B5A" w:rsidTr="00FB2F2C">
        <w:trPr>
          <w:trHeight w:val="107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3.2.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Постановка цели, планирование путей ее достижения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9D2463" w:rsidRPr="006B4B5A" w:rsidTr="00FB2F2C">
        <w:trPr>
          <w:trHeight w:val="111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Цель сформулирована, обоснована, дан схематичный план ее достижения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2463" w:rsidRPr="006B4B5A" w:rsidTr="00FB2F2C">
        <w:trPr>
          <w:trHeight w:val="247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Цель сформулирована,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обоснована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, планирование деятельности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соотносится с собственным жизненным опытом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, задачи реализуются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последовательно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463" w:rsidRPr="006B4B5A" w:rsidTr="00FB2F2C">
        <w:trPr>
          <w:trHeight w:val="247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Цель сформулирована,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четко обоснована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, дан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подробный план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ее достижения, самостоятельно осуществляет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контроль и коррекцию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D2463" w:rsidRPr="006B4B5A" w:rsidTr="00FB2F2C">
        <w:trPr>
          <w:trHeight w:val="109"/>
        </w:trPr>
        <w:tc>
          <w:tcPr>
            <w:tcW w:w="5000" w:type="pct"/>
            <w:gridSpan w:val="2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деятельности </w:t>
            </w:r>
          </w:p>
        </w:tc>
      </w:tr>
      <w:tr w:rsidR="009D2463" w:rsidRPr="006B4B5A" w:rsidTr="00FB2F2C">
        <w:trPr>
          <w:trHeight w:val="245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3.3.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Сценарий защиты (логика изложения), грамотное построение доклада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9D2463" w:rsidRPr="006B4B5A" w:rsidTr="00FB2F2C">
        <w:trPr>
          <w:trHeight w:val="247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Тема и содержание проекта </w:t>
            </w:r>
            <w:proofErr w:type="gramStart"/>
            <w:r w:rsidRPr="006B4B5A">
              <w:rPr>
                <w:rFonts w:cs="Times New Roman"/>
                <w:color w:val="000000"/>
                <w:sz w:val="24"/>
                <w:szCs w:val="24"/>
              </w:rPr>
              <w:t>раскрыты</w:t>
            </w:r>
            <w:proofErr w:type="gramEnd"/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фрагментарно, дано сравнение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ожидаемого и полученного результатов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2463" w:rsidRPr="006B4B5A" w:rsidTr="00FB2F2C">
        <w:trPr>
          <w:trHeight w:val="247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Тема и содержание проекта раскрыты, представлен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развернутый обзор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работы по достижению целей, заявленных в проекте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9D2463" w:rsidRPr="006B4B5A" w:rsidTr="00FB2F2C">
        <w:trPr>
          <w:trHeight w:val="385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Тема и содержание проекта </w:t>
            </w:r>
            <w:proofErr w:type="gramStart"/>
            <w:r w:rsidRPr="006B4B5A">
              <w:rPr>
                <w:rFonts w:cs="Times New Roman"/>
                <w:color w:val="000000"/>
                <w:sz w:val="24"/>
                <w:szCs w:val="24"/>
              </w:rPr>
              <w:t>раскрыты</w:t>
            </w:r>
            <w:proofErr w:type="gramEnd"/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. Представлен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анализ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ситуаций, складывавшихся в ходе работы, сделаны необходимые выводы, намечены перспективы работы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D2463" w:rsidRPr="006B4B5A" w:rsidTr="00FB2F2C">
        <w:trPr>
          <w:trHeight w:val="245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3.4.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Соблюдение регламента защиты (не более 5–7 мин.) и степень воздействия на аудиторию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9D2463" w:rsidRPr="006B4B5A" w:rsidTr="00FB2F2C">
        <w:trPr>
          <w:trHeight w:val="247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Материал изложен с учетом регламента, однако автору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не удалось заинтересовать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аудиторию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2463" w:rsidRPr="006B4B5A" w:rsidTr="00FB2F2C">
        <w:trPr>
          <w:trHeight w:val="109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Автору удалось вызвать интерес аудитории, но он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вышел за рамки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регламента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463" w:rsidRPr="006B4B5A" w:rsidTr="00FB2F2C">
        <w:trPr>
          <w:trHeight w:val="109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Автору удалось вызвать интерес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аудитории и уложиться в регламент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D2463" w:rsidRPr="006B4B5A" w:rsidTr="00FB2F2C">
        <w:trPr>
          <w:trHeight w:val="107"/>
        </w:trPr>
        <w:tc>
          <w:tcPr>
            <w:tcW w:w="5000" w:type="pct"/>
            <w:gridSpan w:val="2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коммуникативных действий </w:t>
            </w:r>
          </w:p>
        </w:tc>
      </w:tr>
      <w:tr w:rsidR="009D2463" w:rsidRPr="006B4B5A" w:rsidTr="00FB2F2C">
        <w:trPr>
          <w:trHeight w:val="107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4.1.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Четкость и точность, убедительность и лаконичность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9D2463" w:rsidRPr="006B4B5A" w:rsidTr="00FB2F2C">
        <w:trPr>
          <w:trHeight w:val="385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Содержание всех элементов выступления дает представление о проекте; присутствует культура речи, наблюдаются немотивированные отступления от заявленной темы в ходе выступления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2463" w:rsidRPr="006B4B5A" w:rsidTr="00FB2F2C">
        <w:trPr>
          <w:trHeight w:val="385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Содержание всех элементов выступления дает представление о проекте; присутствует культура речи, немотивированные отступления от заявленной темы в ходе выступления отсутствуют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463" w:rsidRPr="006B4B5A" w:rsidTr="00FB2F2C">
        <w:trPr>
          <w:trHeight w:val="273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Содержание всех элементов выступления дает представление о проекте; наблюдается правильность речи; точность устной и письменной речи; четкость речи, лаконизм, немотивированные отступления от заявленной темы в ходе выступления отсутствуют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D2463" w:rsidRPr="006B4B5A" w:rsidTr="00FB2F2C">
        <w:trPr>
          <w:trHeight w:val="245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4.2.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Умение отвечать на вопросы, умение защищать свою точку зрения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9D2463" w:rsidRPr="006B4B5A" w:rsidTr="00FB2F2C">
        <w:trPr>
          <w:trHeight w:val="247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Ответы на поставленные вопросы однословные, неуверенные. Автор не может защищать свою точку зрения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2463" w:rsidRPr="006B4B5A" w:rsidTr="00FB2F2C">
        <w:trPr>
          <w:trHeight w:val="247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Автор уверенно отвечает на поставленные вопросы, но не до конца обосновывает свою точку зрения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463" w:rsidRPr="006B4B5A" w:rsidTr="00FB2F2C">
        <w:trPr>
          <w:trHeight w:val="385"/>
        </w:trPr>
        <w:tc>
          <w:tcPr>
            <w:tcW w:w="0" w:type="auto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Автор проявляет хорошее владение материалом, уверенно отвечает на поставленные вопросы, доказательно и развернуто обосновывает свою точку зрения </w:t>
            </w:r>
          </w:p>
        </w:tc>
        <w:tc>
          <w:tcPr>
            <w:tcW w:w="638" w:type="pct"/>
          </w:tcPr>
          <w:p w:rsidR="009D2463" w:rsidRPr="006B4B5A" w:rsidRDefault="009D2463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9D2463" w:rsidRPr="006B4B5A" w:rsidRDefault="009D2463" w:rsidP="006B4B5A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4"/>
          <w:szCs w:val="24"/>
        </w:rPr>
      </w:pPr>
    </w:p>
    <w:p w:rsidR="009D2463" w:rsidRPr="006B4B5A" w:rsidRDefault="009D2463" w:rsidP="006B4B5A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4"/>
          <w:szCs w:val="24"/>
        </w:rPr>
      </w:pPr>
      <w:r w:rsidRPr="006B4B5A">
        <w:rPr>
          <w:rFonts w:cs="Times New Roman"/>
          <w:color w:val="000000"/>
          <w:sz w:val="24"/>
          <w:szCs w:val="24"/>
        </w:rPr>
        <w:t xml:space="preserve">С целью определения </w:t>
      </w:r>
      <w:r w:rsidRPr="006B4B5A">
        <w:rPr>
          <w:rFonts w:cs="Times New Roman"/>
          <w:i/>
          <w:iCs/>
          <w:color w:val="000000"/>
          <w:sz w:val="24"/>
          <w:szCs w:val="24"/>
        </w:rPr>
        <w:t xml:space="preserve">степени самостоятельности </w:t>
      </w:r>
      <w:r w:rsidRPr="006B4B5A">
        <w:rPr>
          <w:rFonts w:cs="Times New Roman"/>
          <w:color w:val="000000"/>
          <w:sz w:val="24"/>
          <w:szCs w:val="24"/>
        </w:rPr>
        <w:t xml:space="preserve">учащегося в ходе выполнения проекта учитываются три уровня </w:t>
      </w:r>
      <w:proofErr w:type="spellStart"/>
      <w:r w:rsidRPr="006B4B5A">
        <w:rPr>
          <w:rFonts w:cs="Times New Roman"/>
          <w:color w:val="000000"/>
          <w:sz w:val="24"/>
          <w:szCs w:val="24"/>
        </w:rPr>
        <w:t>сформированности</w:t>
      </w:r>
      <w:proofErr w:type="spellEnd"/>
      <w:r w:rsidRPr="006B4B5A">
        <w:rPr>
          <w:rFonts w:cs="Times New Roman"/>
          <w:color w:val="000000"/>
          <w:sz w:val="24"/>
          <w:szCs w:val="24"/>
        </w:rPr>
        <w:t xml:space="preserve"> навыков проектной деятельности. </w:t>
      </w:r>
    </w:p>
    <w:p w:rsidR="009D2463" w:rsidRPr="006B4B5A" w:rsidRDefault="009D2463" w:rsidP="006B4B5A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4"/>
          <w:szCs w:val="24"/>
        </w:rPr>
      </w:pPr>
      <w:r w:rsidRPr="006B4B5A">
        <w:rPr>
          <w:rFonts w:cs="Times New Roman"/>
          <w:color w:val="000000"/>
          <w:sz w:val="24"/>
          <w:szCs w:val="24"/>
        </w:rPr>
        <w:t xml:space="preserve">В случае оценки проектов обучающихся 8–9-х классов соответствие баллов и уровней выглядит следующим образом: </w:t>
      </w:r>
    </w:p>
    <w:p w:rsidR="009D2463" w:rsidRPr="006B4B5A" w:rsidRDefault="009D2463" w:rsidP="006B4B5A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4"/>
          <w:szCs w:val="24"/>
        </w:rPr>
      </w:pPr>
      <w:r w:rsidRPr="006B4B5A">
        <w:rPr>
          <w:rFonts w:cs="Times New Roman"/>
          <w:color w:val="000000"/>
          <w:sz w:val="24"/>
          <w:szCs w:val="24"/>
        </w:rPr>
        <w:t xml:space="preserve">1 – </w:t>
      </w:r>
      <w:proofErr w:type="gramStart"/>
      <w:r w:rsidRPr="006B4B5A">
        <w:rPr>
          <w:rFonts w:cs="Times New Roman"/>
          <w:color w:val="000000"/>
          <w:sz w:val="24"/>
          <w:szCs w:val="24"/>
        </w:rPr>
        <w:t>низкий уровень (не достиг</w:t>
      </w:r>
      <w:proofErr w:type="gramEnd"/>
      <w:r w:rsidRPr="006B4B5A">
        <w:rPr>
          <w:rFonts w:cs="Times New Roman"/>
          <w:color w:val="000000"/>
          <w:sz w:val="24"/>
          <w:szCs w:val="24"/>
        </w:rPr>
        <w:t xml:space="preserve"> базового уровня), </w:t>
      </w:r>
    </w:p>
    <w:p w:rsidR="009D2463" w:rsidRPr="006B4B5A" w:rsidRDefault="009D2463" w:rsidP="006B4B5A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4"/>
          <w:szCs w:val="24"/>
        </w:rPr>
      </w:pPr>
      <w:r w:rsidRPr="006B4B5A">
        <w:rPr>
          <w:rFonts w:cs="Times New Roman"/>
          <w:color w:val="000000"/>
          <w:sz w:val="24"/>
          <w:szCs w:val="24"/>
        </w:rPr>
        <w:t xml:space="preserve">2 – базовый уровень, </w:t>
      </w:r>
    </w:p>
    <w:p w:rsidR="009D2463" w:rsidRPr="006B4B5A" w:rsidRDefault="009D2463" w:rsidP="006B4B5A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4"/>
          <w:szCs w:val="24"/>
        </w:rPr>
      </w:pPr>
      <w:r w:rsidRPr="006B4B5A">
        <w:rPr>
          <w:rFonts w:cs="Times New Roman"/>
          <w:color w:val="000000"/>
          <w:sz w:val="24"/>
          <w:szCs w:val="24"/>
        </w:rPr>
        <w:t xml:space="preserve">3 – повышенный уровень. </w:t>
      </w:r>
    </w:p>
    <w:p w:rsidR="009D2463" w:rsidRPr="006B4B5A" w:rsidRDefault="009D2463" w:rsidP="006B4B5A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4"/>
          <w:szCs w:val="24"/>
        </w:rPr>
      </w:pPr>
      <w:r w:rsidRPr="006B4B5A">
        <w:rPr>
          <w:rFonts w:cs="Times New Roman"/>
          <w:color w:val="000000"/>
          <w:sz w:val="24"/>
          <w:szCs w:val="24"/>
        </w:rPr>
        <w:t xml:space="preserve">Решение о том, что проект выполнен </w:t>
      </w:r>
      <w:r w:rsidRPr="006B4B5A">
        <w:rPr>
          <w:rFonts w:cs="Times New Roman"/>
          <w:i/>
          <w:iCs/>
          <w:color w:val="000000"/>
          <w:sz w:val="24"/>
          <w:szCs w:val="24"/>
        </w:rPr>
        <w:t xml:space="preserve">на базовом уровне, </w:t>
      </w:r>
      <w:r w:rsidRPr="006B4B5A">
        <w:rPr>
          <w:rFonts w:cs="Times New Roman"/>
          <w:color w:val="000000"/>
          <w:sz w:val="24"/>
          <w:szCs w:val="24"/>
        </w:rPr>
        <w:t xml:space="preserve">принимается при условии, что: </w:t>
      </w:r>
    </w:p>
    <w:p w:rsidR="009D2463" w:rsidRPr="006B4B5A" w:rsidRDefault="009D2463" w:rsidP="006B4B5A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4"/>
          <w:szCs w:val="24"/>
        </w:rPr>
      </w:pPr>
      <w:r w:rsidRPr="006B4B5A">
        <w:rPr>
          <w:rFonts w:cs="Times New Roman"/>
          <w:color w:val="000000"/>
          <w:sz w:val="24"/>
          <w:szCs w:val="24"/>
        </w:rPr>
        <w:t xml:space="preserve">- такая оценка выставлена комиссией по каждому из предъявляемых критериев; </w:t>
      </w:r>
    </w:p>
    <w:p w:rsidR="009D2463" w:rsidRPr="006B4B5A" w:rsidRDefault="009D2463" w:rsidP="006B4B5A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4"/>
          <w:szCs w:val="24"/>
        </w:rPr>
      </w:pPr>
      <w:r w:rsidRPr="006B4B5A">
        <w:rPr>
          <w:rFonts w:cs="Times New Roman"/>
          <w:color w:val="000000"/>
          <w:sz w:val="24"/>
          <w:szCs w:val="24"/>
        </w:rPr>
        <w:t xml:space="preserve">- продемонстрированы </w:t>
      </w:r>
      <w:r w:rsidRPr="006B4B5A">
        <w:rPr>
          <w:rFonts w:cs="Times New Roman"/>
          <w:i/>
          <w:iCs/>
          <w:color w:val="000000"/>
          <w:sz w:val="24"/>
          <w:szCs w:val="24"/>
        </w:rPr>
        <w:t xml:space="preserve">все </w:t>
      </w:r>
      <w:r w:rsidRPr="006B4B5A">
        <w:rPr>
          <w:rFonts w:cs="Times New Roman"/>
          <w:color w:val="000000"/>
          <w:sz w:val="24"/>
          <w:szCs w:val="24"/>
        </w:rPr>
        <w:t xml:space="preserve">обязательные элементы проекта: завершенный продукт, отвечающий исходному замыслу, список использованных источников, положительный отзыв руководителя, презентация проекта; </w:t>
      </w:r>
    </w:p>
    <w:p w:rsidR="009D2463" w:rsidRPr="006B4B5A" w:rsidRDefault="009D2463" w:rsidP="006B4B5A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4"/>
          <w:szCs w:val="24"/>
        </w:rPr>
      </w:pPr>
      <w:r w:rsidRPr="006B4B5A">
        <w:rPr>
          <w:rFonts w:cs="Times New Roman"/>
          <w:color w:val="000000"/>
          <w:sz w:val="24"/>
          <w:szCs w:val="24"/>
        </w:rPr>
        <w:t xml:space="preserve">- даны ответы на вопросы. </w:t>
      </w:r>
    </w:p>
    <w:p w:rsidR="009D2463" w:rsidRPr="006B4B5A" w:rsidRDefault="009D2463" w:rsidP="006B4B5A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4"/>
          <w:szCs w:val="24"/>
        </w:rPr>
      </w:pPr>
      <w:r w:rsidRPr="006B4B5A">
        <w:rPr>
          <w:rFonts w:cs="Times New Roman"/>
          <w:color w:val="000000"/>
          <w:sz w:val="24"/>
          <w:szCs w:val="24"/>
        </w:rPr>
        <w:t xml:space="preserve">Решение о том, что проект выполнен </w:t>
      </w:r>
      <w:r w:rsidRPr="006B4B5A">
        <w:rPr>
          <w:rFonts w:cs="Times New Roman"/>
          <w:i/>
          <w:iCs/>
          <w:color w:val="000000"/>
          <w:sz w:val="24"/>
          <w:szCs w:val="24"/>
        </w:rPr>
        <w:t xml:space="preserve">на повышенном уровне, </w:t>
      </w:r>
      <w:r w:rsidRPr="006B4B5A">
        <w:rPr>
          <w:rFonts w:cs="Times New Roman"/>
          <w:color w:val="000000"/>
          <w:sz w:val="24"/>
          <w:szCs w:val="24"/>
        </w:rPr>
        <w:t xml:space="preserve">принимается при условии, что: </w:t>
      </w:r>
    </w:p>
    <w:p w:rsidR="009D2463" w:rsidRPr="006B4B5A" w:rsidRDefault="009D2463" w:rsidP="006B4B5A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4"/>
          <w:szCs w:val="24"/>
        </w:rPr>
      </w:pPr>
      <w:r w:rsidRPr="006B4B5A">
        <w:rPr>
          <w:rFonts w:cs="Times New Roman"/>
          <w:color w:val="000000"/>
          <w:sz w:val="24"/>
          <w:szCs w:val="24"/>
        </w:rPr>
        <w:t xml:space="preserve">- такая оценка выставлена экспертным советом по каждому из трех предъявляемых критериев, характеризующих </w:t>
      </w:r>
      <w:proofErr w:type="spellStart"/>
      <w:r w:rsidRPr="006B4B5A">
        <w:rPr>
          <w:rFonts w:cs="Times New Roman"/>
          <w:color w:val="000000"/>
          <w:sz w:val="24"/>
          <w:szCs w:val="24"/>
        </w:rPr>
        <w:t>сформированность</w:t>
      </w:r>
      <w:proofErr w:type="spellEnd"/>
      <w:r w:rsidRPr="006B4B5A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6B4B5A">
        <w:rPr>
          <w:rFonts w:cs="Times New Roman"/>
          <w:color w:val="000000"/>
          <w:sz w:val="24"/>
          <w:szCs w:val="24"/>
        </w:rPr>
        <w:t>метапредметных</w:t>
      </w:r>
      <w:proofErr w:type="spellEnd"/>
      <w:r w:rsidRPr="006B4B5A">
        <w:rPr>
          <w:rFonts w:cs="Times New Roman"/>
          <w:color w:val="000000"/>
          <w:sz w:val="24"/>
          <w:szCs w:val="24"/>
        </w:rPr>
        <w:t xml:space="preserve"> умений (способности к самостоятельному приобретению знаний и решению проблем, </w:t>
      </w:r>
      <w:proofErr w:type="spellStart"/>
      <w:r w:rsidRPr="006B4B5A">
        <w:rPr>
          <w:rFonts w:cs="Times New Roman"/>
          <w:color w:val="000000"/>
          <w:sz w:val="24"/>
          <w:szCs w:val="24"/>
        </w:rPr>
        <w:t>сформированности</w:t>
      </w:r>
      <w:proofErr w:type="spellEnd"/>
      <w:r w:rsidRPr="006B4B5A">
        <w:rPr>
          <w:rFonts w:cs="Times New Roman"/>
          <w:color w:val="000000"/>
          <w:sz w:val="24"/>
          <w:szCs w:val="24"/>
        </w:rPr>
        <w:t xml:space="preserve"> </w:t>
      </w:r>
      <w:r w:rsidRPr="006B4B5A">
        <w:rPr>
          <w:rFonts w:cs="Times New Roman"/>
          <w:color w:val="000000"/>
          <w:sz w:val="24"/>
          <w:szCs w:val="24"/>
        </w:rPr>
        <w:lastRenderedPageBreak/>
        <w:t xml:space="preserve">регулятивных действий и </w:t>
      </w:r>
      <w:proofErr w:type="spellStart"/>
      <w:r w:rsidRPr="006B4B5A">
        <w:rPr>
          <w:rFonts w:cs="Times New Roman"/>
          <w:color w:val="000000"/>
          <w:sz w:val="24"/>
          <w:szCs w:val="24"/>
        </w:rPr>
        <w:t>сформированности</w:t>
      </w:r>
      <w:proofErr w:type="spellEnd"/>
      <w:r w:rsidRPr="006B4B5A">
        <w:rPr>
          <w:rFonts w:cs="Times New Roman"/>
          <w:color w:val="000000"/>
          <w:sz w:val="24"/>
          <w:szCs w:val="24"/>
        </w:rPr>
        <w:t xml:space="preserve"> коммуникативных действий); </w:t>
      </w:r>
      <w:proofErr w:type="spellStart"/>
      <w:r w:rsidRPr="006B4B5A">
        <w:rPr>
          <w:rFonts w:cs="Times New Roman"/>
          <w:color w:val="000000"/>
          <w:sz w:val="24"/>
          <w:szCs w:val="24"/>
        </w:rPr>
        <w:t>сформированность</w:t>
      </w:r>
      <w:proofErr w:type="spellEnd"/>
      <w:r w:rsidRPr="006B4B5A">
        <w:rPr>
          <w:rFonts w:cs="Times New Roman"/>
          <w:color w:val="000000"/>
          <w:sz w:val="24"/>
          <w:szCs w:val="24"/>
        </w:rPr>
        <w:t xml:space="preserve"> предметных знаний и способов действий может быть зафиксирована на базовом уровне; </w:t>
      </w:r>
    </w:p>
    <w:p w:rsidR="009D2463" w:rsidRPr="006B4B5A" w:rsidRDefault="009D2463" w:rsidP="006B4B5A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4"/>
          <w:szCs w:val="24"/>
        </w:rPr>
      </w:pPr>
      <w:r w:rsidRPr="006B4B5A">
        <w:rPr>
          <w:rFonts w:cs="Times New Roman"/>
          <w:color w:val="000000"/>
          <w:sz w:val="24"/>
          <w:szCs w:val="24"/>
        </w:rPr>
        <w:t xml:space="preserve">- ни один из обязательных элементов проекта (продукт, пояснительная записка, отзыв руководителя или презентация) не дает оснований для иного решения. </w:t>
      </w:r>
    </w:p>
    <w:p w:rsidR="009D2463" w:rsidRPr="006B4B5A" w:rsidRDefault="00F369D8" w:rsidP="006B4B5A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4"/>
          <w:szCs w:val="24"/>
        </w:rPr>
      </w:pPr>
      <w:r w:rsidRPr="006B4B5A">
        <w:rPr>
          <w:rFonts w:cs="Times New Roman"/>
          <w:b/>
          <w:bCs/>
          <w:color w:val="000000"/>
          <w:sz w:val="24"/>
          <w:szCs w:val="24"/>
        </w:rPr>
        <w:t xml:space="preserve">8.2. </w:t>
      </w:r>
      <w:r w:rsidR="009D2463" w:rsidRPr="006B4B5A">
        <w:rPr>
          <w:rFonts w:cs="Times New Roman"/>
          <w:b/>
          <w:bCs/>
          <w:color w:val="000000"/>
          <w:sz w:val="24"/>
          <w:szCs w:val="24"/>
        </w:rPr>
        <w:t xml:space="preserve">Инструментарий оценки </w:t>
      </w:r>
      <w:r w:rsidR="003B29AB" w:rsidRPr="006B4B5A">
        <w:rPr>
          <w:rFonts w:cs="Times New Roman"/>
          <w:b/>
          <w:bCs/>
          <w:color w:val="000000"/>
          <w:sz w:val="24"/>
          <w:szCs w:val="24"/>
        </w:rPr>
        <w:t xml:space="preserve">итогового </w:t>
      </w:r>
      <w:proofErr w:type="gramStart"/>
      <w:r w:rsidR="009D2463" w:rsidRPr="006B4B5A">
        <w:rPr>
          <w:rFonts w:cs="Times New Roman"/>
          <w:b/>
          <w:bCs/>
          <w:color w:val="000000"/>
          <w:sz w:val="24"/>
          <w:szCs w:val="24"/>
        </w:rPr>
        <w:t>индивидуального проекта</w:t>
      </w:r>
      <w:proofErr w:type="gramEnd"/>
      <w:r w:rsidR="009D2463" w:rsidRPr="006B4B5A">
        <w:rPr>
          <w:rFonts w:cs="Times New Roman"/>
          <w:b/>
          <w:bCs/>
          <w:color w:val="000000"/>
          <w:sz w:val="24"/>
          <w:szCs w:val="24"/>
        </w:rPr>
        <w:t xml:space="preserve">: </w:t>
      </w:r>
    </w:p>
    <w:p w:rsidR="009D2463" w:rsidRPr="006B4B5A" w:rsidRDefault="009D2463" w:rsidP="006B4B5A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4"/>
          <w:szCs w:val="24"/>
        </w:rPr>
      </w:pPr>
      <w:r w:rsidRPr="006B4B5A">
        <w:rPr>
          <w:rFonts w:cs="Times New Roman"/>
          <w:color w:val="000000"/>
          <w:sz w:val="24"/>
          <w:szCs w:val="24"/>
        </w:rPr>
        <w:t xml:space="preserve">- Экспертный лист оценки </w:t>
      </w:r>
      <w:r w:rsidR="003B29AB" w:rsidRPr="006B4B5A">
        <w:rPr>
          <w:rFonts w:cs="Times New Roman"/>
          <w:color w:val="000000"/>
          <w:sz w:val="24"/>
          <w:szCs w:val="24"/>
        </w:rPr>
        <w:t xml:space="preserve">итогового </w:t>
      </w:r>
      <w:proofErr w:type="gramStart"/>
      <w:r w:rsidRPr="006B4B5A">
        <w:rPr>
          <w:rFonts w:cs="Times New Roman"/>
          <w:color w:val="000000"/>
          <w:sz w:val="24"/>
          <w:szCs w:val="24"/>
        </w:rPr>
        <w:t>индивидуального проекта</w:t>
      </w:r>
      <w:proofErr w:type="gramEnd"/>
      <w:r w:rsidRPr="006B4B5A">
        <w:rPr>
          <w:rFonts w:cs="Times New Roman"/>
          <w:color w:val="000000"/>
          <w:sz w:val="24"/>
          <w:szCs w:val="24"/>
        </w:rPr>
        <w:t xml:space="preserve"> (Приложение </w:t>
      </w:r>
      <w:r w:rsidR="00F2200D" w:rsidRPr="006B4B5A">
        <w:rPr>
          <w:rFonts w:cs="Times New Roman"/>
          <w:color w:val="000000"/>
          <w:sz w:val="24"/>
          <w:szCs w:val="24"/>
        </w:rPr>
        <w:t>1</w:t>
      </w:r>
      <w:r w:rsidRPr="006B4B5A">
        <w:rPr>
          <w:rFonts w:cs="Times New Roman"/>
          <w:color w:val="000000"/>
          <w:sz w:val="24"/>
          <w:szCs w:val="24"/>
        </w:rPr>
        <w:t xml:space="preserve">); </w:t>
      </w:r>
    </w:p>
    <w:p w:rsidR="009D2463" w:rsidRPr="006B4B5A" w:rsidRDefault="009D2463" w:rsidP="006B4B5A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4"/>
          <w:szCs w:val="24"/>
        </w:rPr>
      </w:pPr>
      <w:r w:rsidRPr="006B4B5A">
        <w:rPr>
          <w:rFonts w:cs="Times New Roman"/>
          <w:color w:val="000000"/>
          <w:sz w:val="24"/>
          <w:szCs w:val="24"/>
        </w:rPr>
        <w:t xml:space="preserve">- </w:t>
      </w:r>
      <w:r w:rsidR="00F246D0" w:rsidRPr="006B4B5A">
        <w:rPr>
          <w:rFonts w:cs="Times New Roman"/>
          <w:color w:val="000000"/>
          <w:sz w:val="24"/>
          <w:szCs w:val="24"/>
        </w:rPr>
        <w:t>Отзыв</w:t>
      </w:r>
      <w:r w:rsidRPr="006B4B5A">
        <w:rPr>
          <w:rFonts w:cs="Times New Roman"/>
          <w:color w:val="000000"/>
          <w:sz w:val="24"/>
          <w:szCs w:val="24"/>
        </w:rPr>
        <w:t xml:space="preserve"> руководителя </w:t>
      </w:r>
      <w:r w:rsidR="003B29AB" w:rsidRPr="006B4B5A">
        <w:rPr>
          <w:rFonts w:cs="Times New Roman"/>
          <w:color w:val="000000"/>
          <w:sz w:val="24"/>
          <w:szCs w:val="24"/>
        </w:rPr>
        <w:t xml:space="preserve">итогового </w:t>
      </w:r>
      <w:proofErr w:type="gramStart"/>
      <w:r w:rsidR="003B29AB" w:rsidRPr="006B4B5A">
        <w:rPr>
          <w:rFonts w:cs="Times New Roman"/>
          <w:color w:val="000000"/>
          <w:sz w:val="24"/>
          <w:szCs w:val="24"/>
        </w:rPr>
        <w:t>индивидуального проекта</w:t>
      </w:r>
      <w:proofErr w:type="gramEnd"/>
      <w:r w:rsidRPr="006B4B5A">
        <w:rPr>
          <w:rFonts w:cs="Times New Roman"/>
          <w:color w:val="000000"/>
          <w:sz w:val="24"/>
          <w:szCs w:val="24"/>
        </w:rPr>
        <w:t xml:space="preserve"> (Приложение </w:t>
      </w:r>
      <w:r w:rsidR="00F2200D" w:rsidRPr="006B4B5A">
        <w:rPr>
          <w:rFonts w:cs="Times New Roman"/>
          <w:color w:val="000000"/>
          <w:sz w:val="24"/>
          <w:szCs w:val="24"/>
        </w:rPr>
        <w:t>2</w:t>
      </w:r>
      <w:r w:rsidRPr="006B4B5A">
        <w:rPr>
          <w:rFonts w:cs="Times New Roman"/>
          <w:color w:val="000000"/>
          <w:sz w:val="24"/>
          <w:szCs w:val="24"/>
        </w:rPr>
        <w:t xml:space="preserve">). </w:t>
      </w:r>
    </w:p>
    <w:p w:rsidR="009D2463" w:rsidRPr="006B4B5A" w:rsidRDefault="009D2463" w:rsidP="006B4B5A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4"/>
          <w:szCs w:val="24"/>
        </w:rPr>
      </w:pPr>
      <w:r w:rsidRPr="006B4B5A">
        <w:rPr>
          <w:rFonts w:cs="Times New Roman"/>
          <w:color w:val="000000"/>
          <w:sz w:val="24"/>
          <w:szCs w:val="24"/>
        </w:rPr>
        <w:t xml:space="preserve">Инструментарий оценки построен на </w:t>
      </w:r>
      <w:proofErr w:type="spellStart"/>
      <w:r w:rsidRPr="006B4B5A">
        <w:rPr>
          <w:rFonts w:cs="Times New Roman"/>
          <w:color w:val="000000"/>
          <w:sz w:val="24"/>
          <w:szCs w:val="24"/>
        </w:rPr>
        <w:t>межпредметной</w:t>
      </w:r>
      <w:proofErr w:type="spellEnd"/>
      <w:r w:rsidRPr="006B4B5A">
        <w:rPr>
          <w:rFonts w:cs="Times New Roman"/>
          <w:color w:val="000000"/>
          <w:sz w:val="24"/>
          <w:szCs w:val="24"/>
        </w:rPr>
        <w:t xml:space="preserve"> основе</w:t>
      </w:r>
      <w:r w:rsidRPr="006B4B5A">
        <w:rPr>
          <w:rFonts w:cs="Times New Roman"/>
          <w:bCs/>
          <w:color w:val="000000"/>
          <w:sz w:val="24"/>
          <w:szCs w:val="24"/>
        </w:rPr>
        <w:t>.</w:t>
      </w:r>
      <w:r w:rsidRPr="006B4B5A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:rsidR="009D2463" w:rsidRPr="006B4B5A" w:rsidRDefault="00F369D8" w:rsidP="006B4B5A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4"/>
          <w:szCs w:val="24"/>
        </w:rPr>
      </w:pPr>
      <w:r w:rsidRPr="006B4B5A">
        <w:rPr>
          <w:rFonts w:cs="Times New Roman"/>
          <w:b/>
          <w:bCs/>
          <w:color w:val="000000"/>
          <w:sz w:val="24"/>
          <w:szCs w:val="24"/>
        </w:rPr>
        <w:t xml:space="preserve">8.3. </w:t>
      </w:r>
      <w:r w:rsidR="009D2463" w:rsidRPr="006B4B5A">
        <w:rPr>
          <w:rFonts w:cs="Times New Roman"/>
          <w:b/>
          <w:bCs/>
          <w:color w:val="000000"/>
          <w:sz w:val="24"/>
          <w:szCs w:val="24"/>
        </w:rPr>
        <w:t xml:space="preserve">Форма </w:t>
      </w:r>
      <w:r w:rsidR="003B29AB" w:rsidRPr="006B4B5A">
        <w:rPr>
          <w:rFonts w:cs="Times New Roman"/>
          <w:b/>
          <w:bCs/>
          <w:color w:val="000000"/>
          <w:sz w:val="24"/>
          <w:szCs w:val="24"/>
        </w:rPr>
        <w:t xml:space="preserve">оценки итогового </w:t>
      </w:r>
      <w:proofErr w:type="gramStart"/>
      <w:r w:rsidR="003B29AB" w:rsidRPr="006B4B5A">
        <w:rPr>
          <w:rFonts w:cs="Times New Roman"/>
          <w:b/>
          <w:bCs/>
          <w:color w:val="000000"/>
          <w:sz w:val="24"/>
          <w:szCs w:val="24"/>
        </w:rPr>
        <w:t>индивидуального проекта</w:t>
      </w:r>
      <w:proofErr w:type="gramEnd"/>
      <w:r w:rsidR="009D2463" w:rsidRPr="006B4B5A">
        <w:rPr>
          <w:rFonts w:cs="Times New Roman"/>
          <w:b/>
          <w:bCs/>
          <w:color w:val="000000"/>
          <w:sz w:val="24"/>
          <w:szCs w:val="24"/>
        </w:rPr>
        <w:t xml:space="preserve">: </w:t>
      </w:r>
    </w:p>
    <w:p w:rsidR="009D2463" w:rsidRDefault="009D2463" w:rsidP="006B4B5A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4"/>
          <w:szCs w:val="24"/>
        </w:rPr>
      </w:pPr>
      <w:r w:rsidRPr="006B4B5A">
        <w:rPr>
          <w:rFonts w:cs="Times New Roman"/>
          <w:color w:val="000000"/>
          <w:sz w:val="24"/>
          <w:szCs w:val="24"/>
        </w:rPr>
        <w:t xml:space="preserve">- выполнение и защита итогового </w:t>
      </w:r>
      <w:proofErr w:type="gramStart"/>
      <w:r w:rsidRPr="006B4B5A">
        <w:rPr>
          <w:rFonts w:cs="Times New Roman"/>
          <w:color w:val="000000"/>
          <w:sz w:val="24"/>
          <w:szCs w:val="24"/>
        </w:rPr>
        <w:t>индивидуального проекта</w:t>
      </w:r>
      <w:proofErr w:type="gramEnd"/>
      <w:r w:rsidRPr="006B4B5A">
        <w:rPr>
          <w:rFonts w:cs="Times New Roman"/>
          <w:color w:val="000000"/>
          <w:sz w:val="24"/>
          <w:szCs w:val="24"/>
        </w:rPr>
        <w:t xml:space="preserve">. </w:t>
      </w:r>
    </w:p>
    <w:p w:rsidR="005A259B" w:rsidRPr="005A259B" w:rsidRDefault="005A259B" w:rsidP="006B4B5A">
      <w:pPr>
        <w:autoSpaceDE w:val="0"/>
        <w:autoSpaceDN w:val="0"/>
        <w:adjustRightInd w:val="0"/>
        <w:ind w:firstLine="709"/>
        <w:rPr>
          <w:rFonts w:cs="Times New Roman"/>
          <w:b/>
          <w:color w:val="000000"/>
          <w:sz w:val="24"/>
          <w:szCs w:val="24"/>
        </w:rPr>
      </w:pPr>
      <w:r w:rsidRPr="005A259B">
        <w:rPr>
          <w:rFonts w:cs="Times New Roman"/>
          <w:b/>
          <w:color w:val="000000"/>
          <w:sz w:val="24"/>
          <w:szCs w:val="24"/>
        </w:rPr>
        <w:t xml:space="preserve">8.4. Оформление результатов выполнения итогового </w:t>
      </w:r>
      <w:proofErr w:type="gramStart"/>
      <w:r w:rsidRPr="005A259B">
        <w:rPr>
          <w:rFonts w:cs="Times New Roman"/>
          <w:b/>
          <w:color w:val="000000"/>
          <w:sz w:val="24"/>
          <w:szCs w:val="24"/>
        </w:rPr>
        <w:t>индивидуального проекта</w:t>
      </w:r>
      <w:proofErr w:type="gramEnd"/>
    </w:p>
    <w:p w:rsidR="005A259B" w:rsidRDefault="005A259B" w:rsidP="006B4B5A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 по результатам защиты индивидуального исследовательского проекта группами учащихся оформляется протокол, отдельный по каждой группе (Приложение 3).</w:t>
      </w:r>
    </w:p>
    <w:p w:rsidR="00D2579B" w:rsidRPr="006B4B5A" w:rsidRDefault="005A259B" w:rsidP="005A259B">
      <w:pPr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 по результатам защиты индивидуального исследовательского проекта по классу составляется лист ознакомления родителей с результатами (Приложение 4).</w:t>
      </w:r>
    </w:p>
    <w:p w:rsidR="00D2579B" w:rsidRPr="005A259B" w:rsidRDefault="00D2579B" w:rsidP="006B4B5A">
      <w:pPr>
        <w:pStyle w:val="310"/>
        <w:keepNext/>
        <w:keepLines/>
        <w:shd w:val="clear" w:color="auto" w:fill="auto"/>
        <w:tabs>
          <w:tab w:val="left" w:pos="553"/>
          <w:tab w:val="left" w:pos="6991"/>
        </w:tabs>
        <w:spacing w:before="0" w:after="0" w:line="240" w:lineRule="auto"/>
        <w:ind w:firstLine="709"/>
        <w:rPr>
          <w:b w:val="0"/>
          <w:sz w:val="24"/>
          <w:szCs w:val="24"/>
        </w:rPr>
      </w:pPr>
      <w:r w:rsidRPr="005A259B">
        <w:rPr>
          <w:b w:val="0"/>
          <w:sz w:val="24"/>
          <w:szCs w:val="24"/>
        </w:rPr>
        <w:t xml:space="preserve">9. </w:t>
      </w:r>
      <w:bookmarkStart w:id="0" w:name="bookmark6"/>
      <w:r w:rsidRPr="005A259B">
        <w:rPr>
          <w:rStyle w:val="32"/>
          <w:b/>
          <w:sz w:val="24"/>
          <w:szCs w:val="24"/>
        </w:rPr>
        <w:t>Права и ответственность сторон.</w:t>
      </w:r>
      <w:r w:rsidRPr="005A259B">
        <w:rPr>
          <w:rStyle w:val="32"/>
          <w:b/>
          <w:sz w:val="24"/>
          <w:szCs w:val="24"/>
        </w:rPr>
        <w:tab/>
      </w:r>
      <w:bookmarkEnd w:id="0"/>
    </w:p>
    <w:p w:rsidR="00D2579B" w:rsidRPr="006B4B5A" w:rsidRDefault="00D2579B" w:rsidP="006B4B5A">
      <w:pPr>
        <w:pStyle w:val="211"/>
        <w:shd w:val="clear" w:color="auto" w:fill="auto"/>
        <w:spacing w:line="240" w:lineRule="auto"/>
        <w:ind w:firstLine="709"/>
        <w:rPr>
          <w:i/>
          <w:sz w:val="24"/>
          <w:szCs w:val="24"/>
        </w:rPr>
      </w:pPr>
      <w:r w:rsidRPr="006B4B5A">
        <w:rPr>
          <w:rStyle w:val="26"/>
          <w:i/>
          <w:sz w:val="24"/>
          <w:szCs w:val="24"/>
        </w:rPr>
        <w:t xml:space="preserve">Руководитель </w:t>
      </w:r>
      <w:proofErr w:type="gramStart"/>
      <w:r w:rsidRPr="006B4B5A">
        <w:rPr>
          <w:rStyle w:val="26"/>
          <w:i/>
          <w:sz w:val="24"/>
          <w:szCs w:val="24"/>
        </w:rPr>
        <w:t>индивидуального проекта</w:t>
      </w:r>
      <w:proofErr w:type="gramEnd"/>
      <w:r w:rsidRPr="006B4B5A">
        <w:rPr>
          <w:rStyle w:val="26"/>
          <w:i/>
          <w:sz w:val="24"/>
          <w:szCs w:val="24"/>
        </w:rPr>
        <w:t xml:space="preserve"> должен:</w:t>
      </w:r>
    </w:p>
    <w:p w:rsidR="00D2579B" w:rsidRPr="006B4B5A" w:rsidRDefault="00D2579B" w:rsidP="005A259B">
      <w:pPr>
        <w:pStyle w:val="211"/>
        <w:numPr>
          <w:ilvl w:val="0"/>
          <w:numId w:val="19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6B4B5A">
        <w:rPr>
          <w:rStyle w:val="26"/>
          <w:sz w:val="24"/>
          <w:szCs w:val="24"/>
        </w:rPr>
        <w:t xml:space="preserve">Совместно с </w:t>
      </w:r>
      <w:proofErr w:type="gramStart"/>
      <w:r w:rsidRPr="006B4B5A">
        <w:rPr>
          <w:rStyle w:val="26"/>
          <w:sz w:val="24"/>
          <w:szCs w:val="24"/>
        </w:rPr>
        <w:t>обучающимся</w:t>
      </w:r>
      <w:proofErr w:type="gramEnd"/>
      <w:r w:rsidRPr="006B4B5A">
        <w:rPr>
          <w:rStyle w:val="26"/>
          <w:sz w:val="24"/>
          <w:szCs w:val="24"/>
        </w:rPr>
        <w:t xml:space="preserve"> определить тему и учебный план работы по индивидуальному образовательному проекту;</w:t>
      </w:r>
    </w:p>
    <w:p w:rsidR="00D2579B" w:rsidRPr="006B4B5A" w:rsidRDefault="00D2579B" w:rsidP="005A259B">
      <w:pPr>
        <w:pStyle w:val="211"/>
        <w:numPr>
          <w:ilvl w:val="0"/>
          <w:numId w:val="19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6B4B5A">
        <w:rPr>
          <w:rStyle w:val="26"/>
          <w:sz w:val="24"/>
          <w:szCs w:val="24"/>
        </w:rPr>
        <w:t xml:space="preserve">Совместно с </w:t>
      </w:r>
      <w:proofErr w:type="gramStart"/>
      <w:r w:rsidRPr="006B4B5A">
        <w:rPr>
          <w:rStyle w:val="26"/>
          <w:sz w:val="24"/>
          <w:szCs w:val="24"/>
        </w:rPr>
        <w:t>обучающимся</w:t>
      </w:r>
      <w:proofErr w:type="gramEnd"/>
      <w:r w:rsidRPr="006B4B5A">
        <w:rPr>
          <w:rStyle w:val="26"/>
          <w:sz w:val="24"/>
          <w:szCs w:val="24"/>
        </w:rPr>
        <w:t xml:space="preserve"> определить цель работы, этапы, сроки, методы работы, источники необходимой информации;</w:t>
      </w:r>
    </w:p>
    <w:p w:rsidR="00D2579B" w:rsidRPr="006B4B5A" w:rsidRDefault="00D2579B" w:rsidP="005A259B">
      <w:pPr>
        <w:pStyle w:val="211"/>
        <w:numPr>
          <w:ilvl w:val="0"/>
          <w:numId w:val="19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6B4B5A">
        <w:rPr>
          <w:rStyle w:val="26"/>
          <w:sz w:val="24"/>
          <w:szCs w:val="24"/>
        </w:rPr>
        <w:t xml:space="preserve">Мотивировать </w:t>
      </w:r>
      <w:proofErr w:type="gramStart"/>
      <w:r w:rsidRPr="006B4B5A">
        <w:rPr>
          <w:rStyle w:val="26"/>
          <w:sz w:val="24"/>
          <w:szCs w:val="24"/>
        </w:rPr>
        <w:t>обучающего</w:t>
      </w:r>
      <w:proofErr w:type="gramEnd"/>
      <w:r w:rsidRPr="006B4B5A">
        <w:rPr>
          <w:rStyle w:val="26"/>
          <w:sz w:val="24"/>
          <w:szCs w:val="24"/>
        </w:rPr>
        <w:t xml:space="preserve"> на выполнение работы по индивидуальному образовательному проекту;</w:t>
      </w:r>
    </w:p>
    <w:p w:rsidR="00D2579B" w:rsidRPr="006B4B5A" w:rsidRDefault="00D2579B" w:rsidP="005A259B">
      <w:pPr>
        <w:pStyle w:val="211"/>
        <w:numPr>
          <w:ilvl w:val="0"/>
          <w:numId w:val="19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6B4B5A">
        <w:rPr>
          <w:rStyle w:val="26"/>
          <w:sz w:val="24"/>
          <w:szCs w:val="24"/>
        </w:rPr>
        <w:t xml:space="preserve">Оказывать помощь </w:t>
      </w:r>
      <w:proofErr w:type="gramStart"/>
      <w:r w:rsidRPr="006B4B5A">
        <w:rPr>
          <w:rStyle w:val="26"/>
          <w:sz w:val="24"/>
          <w:szCs w:val="24"/>
        </w:rPr>
        <w:t>обучающемуся</w:t>
      </w:r>
      <w:proofErr w:type="gramEnd"/>
      <w:r w:rsidRPr="006B4B5A">
        <w:rPr>
          <w:rStyle w:val="26"/>
          <w:sz w:val="24"/>
          <w:szCs w:val="24"/>
        </w:rPr>
        <w:t xml:space="preserve"> по вопросам планирования, методики, формирования и представления результатов исследования;</w:t>
      </w:r>
    </w:p>
    <w:p w:rsidR="00D2579B" w:rsidRPr="006B4B5A" w:rsidRDefault="00D2579B" w:rsidP="005A259B">
      <w:pPr>
        <w:pStyle w:val="211"/>
        <w:numPr>
          <w:ilvl w:val="0"/>
          <w:numId w:val="19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6B4B5A">
        <w:rPr>
          <w:rStyle w:val="26"/>
          <w:sz w:val="24"/>
          <w:szCs w:val="24"/>
        </w:rPr>
        <w:t xml:space="preserve">Контролировать выполнение </w:t>
      </w:r>
      <w:proofErr w:type="gramStart"/>
      <w:r w:rsidRPr="006B4B5A">
        <w:rPr>
          <w:rStyle w:val="26"/>
          <w:sz w:val="24"/>
          <w:szCs w:val="24"/>
        </w:rPr>
        <w:t>обучающимся</w:t>
      </w:r>
      <w:proofErr w:type="gramEnd"/>
      <w:r w:rsidRPr="006B4B5A">
        <w:rPr>
          <w:rStyle w:val="26"/>
          <w:sz w:val="24"/>
          <w:szCs w:val="24"/>
        </w:rPr>
        <w:t xml:space="preserve"> плана работы по выполнению индивидуального образовательного проекта.</w:t>
      </w:r>
    </w:p>
    <w:p w:rsidR="00D2579B" w:rsidRPr="006B4B5A" w:rsidRDefault="00D2579B" w:rsidP="006B4B5A">
      <w:pPr>
        <w:pStyle w:val="510"/>
        <w:shd w:val="clear" w:color="auto" w:fill="auto"/>
        <w:spacing w:before="0" w:line="240" w:lineRule="auto"/>
        <w:ind w:firstLine="709"/>
        <w:jc w:val="left"/>
        <w:rPr>
          <w:sz w:val="24"/>
          <w:szCs w:val="24"/>
        </w:rPr>
      </w:pPr>
    </w:p>
    <w:p w:rsidR="00D2579B" w:rsidRPr="006B4B5A" w:rsidRDefault="00D2579B" w:rsidP="006B4B5A">
      <w:pPr>
        <w:pStyle w:val="211"/>
        <w:shd w:val="clear" w:color="auto" w:fill="auto"/>
        <w:spacing w:line="240" w:lineRule="auto"/>
        <w:ind w:firstLine="709"/>
        <w:jc w:val="both"/>
        <w:rPr>
          <w:i/>
          <w:sz w:val="24"/>
          <w:szCs w:val="24"/>
        </w:rPr>
      </w:pPr>
      <w:r w:rsidRPr="006B4B5A">
        <w:rPr>
          <w:rStyle w:val="26"/>
          <w:i/>
          <w:sz w:val="24"/>
          <w:szCs w:val="24"/>
        </w:rPr>
        <w:t xml:space="preserve">Руководитель </w:t>
      </w:r>
      <w:proofErr w:type="gramStart"/>
      <w:r w:rsidRPr="006B4B5A">
        <w:rPr>
          <w:rStyle w:val="26"/>
          <w:i/>
          <w:sz w:val="24"/>
          <w:szCs w:val="24"/>
        </w:rPr>
        <w:t>индивидуального проекта</w:t>
      </w:r>
      <w:proofErr w:type="gramEnd"/>
      <w:r w:rsidRPr="006B4B5A">
        <w:rPr>
          <w:rStyle w:val="26"/>
          <w:i/>
          <w:sz w:val="24"/>
          <w:szCs w:val="24"/>
        </w:rPr>
        <w:t xml:space="preserve"> имеет право:</w:t>
      </w:r>
    </w:p>
    <w:p w:rsidR="00D2579B" w:rsidRPr="006B4B5A" w:rsidRDefault="00D2579B" w:rsidP="005A259B">
      <w:pPr>
        <w:pStyle w:val="211"/>
        <w:numPr>
          <w:ilvl w:val="0"/>
          <w:numId w:val="21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B4B5A">
        <w:rPr>
          <w:rStyle w:val="26"/>
          <w:sz w:val="24"/>
          <w:szCs w:val="24"/>
        </w:rPr>
        <w:t>Требовать от обучающего своевременного и качественного выполнения работы;</w:t>
      </w:r>
    </w:p>
    <w:p w:rsidR="00D2579B" w:rsidRPr="006B4B5A" w:rsidRDefault="00D2579B" w:rsidP="005A259B">
      <w:pPr>
        <w:pStyle w:val="211"/>
        <w:numPr>
          <w:ilvl w:val="0"/>
          <w:numId w:val="21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B4B5A">
        <w:rPr>
          <w:rStyle w:val="26"/>
          <w:sz w:val="24"/>
          <w:szCs w:val="24"/>
        </w:rPr>
        <w:t>Использовать в своей работе имеющиеся в школе информационные ресурсы;</w:t>
      </w:r>
    </w:p>
    <w:p w:rsidR="00D2579B" w:rsidRPr="006B4B5A" w:rsidRDefault="00D2579B" w:rsidP="005A259B">
      <w:pPr>
        <w:pStyle w:val="211"/>
        <w:numPr>
          <w:ilvl w:val="0"/>
          <w:numId w:val="21"/>
        </w:numPr>
        <w:shd w:val="clear" w:color="auto" w:fill="auto"/>
        <w:tabs>
          <w:tab w:val="left" w:pos="1134"/>
        </w:tabs>
        <w:spacing w:line="240" w:lineRule="auto"/>
        <w:ind w:firstLine="709"/>
        <w:rPr>
          <w:rStyle w:val="26"/>
          <w:sz w:val="24"/>
          <w:szCs w:val="24"/>
        </w:rPr>
      </w:pPr>
      <w:r w:rsidRPr="006B4B5A">
        <w:rPr>
          <w:rStyle w:val="26"/>
          <w:sz w:val="24"/>
          <w:szCs w:val="24"/>
        </w:rPr>
        <w:t xml:space="preserve">Обращаться к администрации школы в случае систематического </w:t>
      </w:r>
      <w:proofErr w:type="gramStart"/>
      <w:r w:rsidRPr="006B4B5A">
        <w:rPr>
          <w:rStyle w:val="26"/>
          <w:sz w:val="24"/>
          <w:szCs w:val="24"/>
        </w:rPr>
        <w:t>несоблюдения сроков реализации плана индивидуального образовательного проекта</w:t>
      </w:r>
      <w:proofErr w:type="gramEnd"/>
      <w:r w:rsidRPr="006B4B5A">
        <w:rPr>
          <w:rStyle w:val="26"/>
          <w:sz w:val="24"/>
          <w:szCs w:val="24"/>
        </w:rPr>
        <w:t xml:space="preserve">. </w:t>
      </w:r>
    </w:p>
    <w:p w:rsidR="00D2579B" w:rsidRPr="006B4B5A" w:rsidRDefault="00D2579B" w:rsidP="005A259B">
      <w:pPr>
        <w:pStyle w:val="21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6"/>
          <w:sz w:val="24"/>
          <w:szCs w:val="24"/>
        </w:rPr>
      </w:pPr>
    </w:p>
    <w:p w:rsidR="00D2579B" w:rsidRPr="006B4B5A" w:rsidRDefault="00D2579B" w:rsidP="006B4B5A">
      <w:pPr>
        <w:pStyle w:val="211"/>
        <w:shd w:val="clear" w:color="auto" w:fill="auto"/>
        <w:tabs>
          <w:tab w:val="left" w:pos="852"/>
        </w:tabs>
        <w:spacing w:line="240" w:lineRule="auto"/>
        <w:ind w:firstLine="709"/>
        <w:jc w:val="both"/>
        <w:rPr>
          <w:i/>
          <w:sz w:val="24"/>
          <w:szCs w:val="24"/>
        </w:rPr>
      </w:pPr>
      <w:r w:rsidRPr="006B4B5A">
        <w:rPr>
          <w:rStyle w:val="26"/>
          <w:i/>
          <w:sz w:val="24"/>
          <w:szCs w:val="24"/>
        </w:rPr>
        <w:t>Обучающийся должен:</w:t>
      </w:r>
    </w:p>
    <w:p w:rsidR="00D2579B" w:rsidRPr="006B4B5A" w:rsidRDefault="00D2579B" w:rsidP="005A259B">
      <w:pPr>
        <w:pStyle w:val="211"/>
        <w:numPr>
          <w:ilvl w:val="0"/>
          <w:numId w:val="20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6B4B5A">
        <w:rPr>
          <w:rStyle w:val="26"/>
          <w:sz w:val="24"/>
          <w:szCs w:val="24"/>
        </w:rPr>
        <w:t>Выбрать тему индивидуального образовательного проекта;</w:t>
      </w:r>
    </w:p>
    <w:p w:rsidR="00D2579B" w:rsidRPr="006B4B5A" w:rsidRDefault="00D2579B" w:rsidP="005A259B">
      <w:pPr>
        <w:pStyle w:val="211"/>
        <w:numPr>
          <w:ilvl w:val="0"/>
          <w:numId w:val="20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6B4B5A">
        <w:rPr>
          <w:rStyle w:val="26"/>
          <w:sz w:val="24"/>
          <w:szCs w:val="24"/>
        </w:rPr>
        <w:t>Посещать консультации и занятия по индивидуальному образовательному проекту;</w:t>
      </w:r>
    </w:p>
    <w:p w:rsidR="00D2579B" w:rsidRPr="006B4B5A" w:rsidRDefault="00D2579B" w:rsidP="005A259B">
      <w:pPr>
        <w:pStyle w:val="211"/>
        <w:numPr>
          <w:ilvl w:val="0"/>
          <w:numId w:val="20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6B4B5A">
        <w:rPr>
          <w:rStyle w:val="26"/>
          <w:sz w:val="24"/>
          <w:szCs w:val="24"/>
        </w:rPr>
        <w:t>Ответственно относиться к требованиям и рекомендациям руководителя</w:t>
      </w:r>
      <w:r w:rsidR="00225E00" w:rsidRPr="006B4B5A">
        <w:rPr>
          <w:rStyle w:val="26"/>
          <w:sz w:val="24"/>
          <w:szCs w:val="24"/>
        </w:rPr>
        <w:t xml:space="preserve"> </w:t>
      </w:r>
      <w:r w:rsidRPr="006B4B5A">
        <w:rPr>
          <w:rStyle w:val="26"/>
          <w:sz w:val="24"/>
          <w:szCs w:val="24"/>
        </w:rPr>
        <w:t>индивидуального образовательного проекта:</w:t>
      </w:r>
    </w:p>
    <w:p w:rsidR="00D2579B" w:rsidRPr="006B4B5A" w:rsidRDefault="00D2579B" w:rsidP="005A259B">
      <w:pPr>
        <w:pStyle w:val="211"/>
        <w:numPr>
          <w:ilvl w:val="0"/>
          <w:numId w:val="20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6B4B5A">
        <w:rPr>
          <w:rStyle w:val="26"/>
          <w:sz w:val="24"/>
          <w:szCs w:val="24"/>
        </w:rPr>
        <w:t>Подготовить публичный отчет о проделанной работе.</w:t>
      </w:r>
    </w:p>
    <w:p w:rsidR="00D2579B" w:rsidRPr="006B4B5A" w:rsidRDefault="00D2579B" w:rsidP="006B4B5A">
      <w:pPr>
        <w:pStyle w:val="211"/>
        <w:shd w:val="clear" w:color="auto" w:fill="auto"/>
        <w:spacing w:line="240" w:lineRule="auto"/>
        <w:ind w:firstLine="709"/>
        <w:rPr>
          <w:rStyle w:val="26"/>
          <w:sz w:val="24"/>
          <w:szCs w:val="24"/>
        </w:rPr>
      </w:pPr>
    </w:p>
    <w:p w:rsidR="00D2579B" w:rsidRPr="006B4B5A" w:rsidRDefault="00D2579B" w:rsidP="006B4B5A">
      <w:pPr>
        <w:pStyle w:val="211"/>
        <w:shd w:val="clear" w:color="auto" w:fill="auto"/>
        <w:spacing w:line="240" w:lineRule="auto"/>
        <w:ind w:firstLine="709"/>
        <w:rPr>
          <w:i/>
          <w:sz w:val="24"/>
          <w:szCs w:val="24"/>
        </w:rPr>
      </w:pPr>
      <w:proofErr w:type="gramStart"/>
      <w:r w:rsidRPr="006B4B5A">
        <w:rPr>
          <w:rStyle w:val="26"/>
          <w:i/>
          <w:sz w:val="24"/>
          <w:szCs w:val="24"/>
        </w:rPr>
        <w:t>Обучающийся</w:t>
      </w:r>
      <w:proofErr w:type="gramEnd"/>
      <w:r w:rsidRPr="006B4B5A">
        <w:rPr>
          <w:rStyle w:val="26"/>
          <w:i/>
          <w:sz w:val="24"/>
          <w:szCs w:val="24"/>
        </w:rPr>
        <w:t xml:space="preserve"> имеет право:</w:t>
      </w:r>
    </w:p>
    <w:p w:rsidR="00D2579B" w:rsidRPr="006B4B5A" w:rsidRDefault="00D2579B" w:rsidP="005A259B">
      <w:pPr>
        <w:pStyle w:val="211"/>
        <w:numPr>
          <w:ilvl w:val="0"/>
          <w:numId w:val="22"/>
        </w:numPr>
        <w:shd w:val="clear" w:color="auto" w:fill="auto"/>
        <w:tabs>
          <w:tab w:val="left" w:pos="1134"/>
        </w:tabs>
        <w:spacing w:line="240" w:lineRule="auto"/>
        <w:ind w:firstLine="709"/>
        <w:rPr>
          <w:rStyle w:val="26"/>
          <w:sz w:val="24"/>
          <w:szCs w:val="24"/>
        </w:rPr>
      </w:pPr>
      <w:r w:rsidRPr="006B4B5A">
        <w:rPr>
          <w:rStyle w:val="26"/>
          <w:sz w:val="24"/>
          <w:szCs w:val="24"/>
        </w:rPr>
        <w:t>На консультацию и информационную поддержку руководителя на любом этапе выполнения индивидуального образовательного проекта;</w:t>
      </w:r>
    </w:p>
    <w:p w:rsidR="00D2579B" w:rsidRPr="006B4B5A" w:rsidRDefault="00D2579B" w:rsidP="005A259B">
      <w:pPr>
        <w:pStyle w:val="211"/>
        <w:numPr>
          <w:ilvl w:val="0"/>
          <w:numId w:val="22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B4B5A">
        <w:rPr>
          <w:rStyle w:val="26"/>
          <w:sz w:val="24"/>
          <w:szCs w:val="24"/>
        </w:rPr>
        <w:t>Использовать для выполнения индивидуального образовательного проекта ресурсы школы.</w:t>
      </w:r>
    </w:p>
    <w:p w:rsidR="00D2579B" w:rsidRPr="006B4B5A" w:rsidRDefault="00D2579B" w:rsidP="006B4B5A">
      <w:pPr>
        <w:tabs>
          <w:tab w:val="left" w:pos="357"/>
        </w:tabs>
        <w:suppressAutoHyphens/>
        <w:ind w:firstLine="709"/>
        <w:rPr>
          <w:rFonts w:cs="Times New Roman"/>
          <w:sz w:val="24"/>
          <w:szCs w:val="24"/>
        </w:rPr>
      </w:pPr>
    </w:p>
    <w:p w:rsidR="00D2579B" w:rsidRPr="006B4B5A" w:rsidRDefault="00D2579B" w:rsidP="006B4B5A">
      <w:pPr>
        <w:tabs>
          <w:tab w:val="left" w:pos="357"/>
        </w:tabs>
        <w:suppressAutoHyphens/>
        <w:ind w:firstLine="709"/>
        <w:rPr>
          <w:rFonts w:cs="Times New Roman"/>
          <w:sz w:val="24"/>
          <w:szCs w:val="24"/>
        </w:rPr>
      </w:pPr>
    </w:p>
    <w:p w:rsidR="00D2579B" w:rsidRPr="006B4B5A" w:rsidRDefault="00D2579B" w:rsidP="006B4B5A">
      <w:pPr>
        <w:tabs>
          <w:tab w:val="left" w:pos="357"/>
        </w:tabs>
        <w:suppressAutoHyphens/>
        <w:ind w:firstLine="709"/>
        <w:rPr>
          <w:rFonts w:cs="Times New Roman"/>
          <w:sz w:val="24"/>
          <w:szCs w:val="24"/>
        </w:rPr>
      </w:pPr>
    </w:p>
    <w:p w:rsidR="00A221C5" w:rsidRPr="006B4B5A" w:rsidRDefault="00A221C5" w:rsidP="006B4B5A">
      <w:pPr>
        <w:pStyle w:val="FR3"/>
        <w:spacing w:before="0" w:line="240" w:lineRule="auto"/>
        <w:ind w:left="0" w:right="0" w:firstLine="709"/>
        <w:jc w:val="right"/>
        <w:rPr>
          <w:rFonts w:ascii="Times New Roman" w:hAnsi="Times New Roman"/>
          <w:sz w:val="24"/>
          <w:szCs w:val="24"/>
        </w:rPr>
      </w:pPr>
      <w:r w:rsidRPr="006B4B5A">
        <w:rPr>
          <w:rFonts w:ascii="Times New Roman" w:hAnsi="Times New Roman"/>
          <w:sz w:val="24"/>
          <w:szCs w:val="24"/>
        </w:rPr>
        <w:t xml:space="preserve">Приложение </w:t>
      </w:r>
      <w:r w:rsidR="00F2200D" w:rsidRPr="006B4B5A">
        <w:rPr>
          <w:rFonts w:ascii="Times New Roman" w:hAnsi="Times New Roman"/>
          <w:sz w:val="24"/>
          <w:szCs w:val="24"/>
        </w:rPr>
        <w:t>1</w:t>
      </w:r>
    </w:p>
    <w:p w:rsidR="00D2579B" w:rsidRPr="006B4B5A" w:rsidRDefault="00D2579B" w:rsidP="006B4B5A">
      <w:pPr>
        <w:autoSpaceDN w:val="0"/>
        <w:adjustRightInd w:val="0"/>
        <w:ind w:firstLine="709"/>
        <w:jc w:val="center"/>
        <w:rPr>
          <w:rFonts w:cs="Times New Roman"/>
          <w:b/>
          <w:bCs/>
          <w:sz w:val="24"/>
          <w:szCs w:val="24"/>
        </w:rPr>
      </w:pPr>
    </w:p>
    <w:p w:rsidR="00F246D0" w:rsidRPr="006B4B5A" w:rsidRDefault="00F246D0" w:rsidP="006B4B5A">
      <w:pPr>
        <w:autoSpaceDN w:val="0"/>
        <w:adjustRightInd w:val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6B4B5A">
        <w:rPr>
          <w:rFonts w:cs="Times New Roman"/>
          <w:b/>
          <w:bCs/>
          <w:sz w:val="24"/>
          <w:szCs w:val="24"/>
        </w:rPr>
        <w:t xml:space="preserve">Экспертный лист оценки итогового </w:t>
      </w:r>
      <w:proofErr w:type="gramStart"/>
      <w:r w:rsidRPr="006B4B5A">
        <w:rPr>
          <w:rFonts w:cs="Times New Roman"/>
          <w:b/>
          <w:bCs/>
          <w:sz w:val="24"/>
          <w:szCs w:val="24"/>
        </w:rPr>
        <w:t>индивидуального проекта</w:t>
      </w:r>
      <w:proofErr w:type="gramEnd"/>
    </w:p>
    <w:p w:rsidR="00F246D0" w:rsidRPr="006B4B5A" w:rsidRDefault="00F246D0" w:rsidP="006B4B5A">
      <w:pPr>
        <w:autoSpaceDN w:val="0"/>
        <w:adjustRightInd w:val="0"/>
        <w:ind w:firstLine="709"/>
        <w:jc w:val="center"/>
        <w:rPr>
          <w:rFonts w:cs="Times New Roman"/>
          <w:b/>
          <w:bCs/>
          <w:sz w:val="24"/>
          <w:szCs w:val="24"/>
        </w:rPr>
      </w:pPr>
    </w:p>
    <w:p w:rsidR="00F246D0" w:rsidRPr="006B4B5A" w:rsidRDefault="00F246D0" w:rsidP="006B4B5A">
      <w:pPr>
        <w:autoSpaceDN w:val="0"/>
        <w:adjustRightInd w:val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6B4B5A">
        <w:rPr>
          <w:rFonts w:cs="Times New Roman"/>
          <w:b/>
          <w:bCs/>
          <w:sz w:val="24"/>
          <w:szCs w:val="24"/>
        </w:rPr>
        <w:t>____________________________________________________________</w:t>
      </w:r>
    </w:p>
    <w:p w:rsidR="00F246D0" w:rsidRPr="006B4B5A" w:rsidRDefault="00F246D0" w:rsidP="006B4B5A">
      <w:pPr>
        <w:autoSpaceDN w:val="0"/>
        <w:adjustRightInd w:val="0"/>
        <w:ind w:firstLine="709"/>
        <w:jc w:val="center"/>
        <w:rPr>
          <w:rFonts w:cs="Times New Roman"/>
          <w:b/>
          <w:bCs/>
          <w:sz w:val="24"/>
          <w:szCs w:val="24"/>
          <w:vertAlign w:val="superscript"/>
        </w:rPr>
      </w:pPr>
      <w:r w:rsidRPr="006B4B5A">
        <w:rPr>
          <w:rFonts w:cs="Times New Roman"/>
          <w:b/>
          <w:bCs/>
          <w:sz w:val="24"/>
          <w:szCs w:val="24"/>
          <w:vertAlign w:val="superscript"/>
        </w:rPr>
        <w:t>ФИО</w:t>
      </w:r>
    </w:p>
    <w:p w:rsidR="00F246D0" w:rsidRPr="006B4B5A" w:rsidRDefault="00F246D0" w:rsidP="006B4B5A">
      <w:pPr>
        <w:autoSpaceDN w:val="0"/>
        <w:adjustRightInd w:val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6B4B5A">
        <w:rPr>
          <w:rFonts w:cs="Times New Roman"/>
          <w:b/>
          <w:bCs/>
          <w:sz w:val="24"/>
          <w:szCs w:val="24"/>
        </w:rPr>
        <w:t>учащегося ____ класса</w:t>
      </w:r>
      <w:r w:rsidR="00F2200D" w:rsidRPr="006B4B5A">
        <w:rPr>
          <w:rFonts w:cs="Times New Roman"/>
          <w:b/>
          <w:bCs/>
          <w:sz w:val="24"/>
          <w:szCs w:val="24"/>
        </w:rPr>
        <w:t xml:space="preserve"> МБОУ </w:t>
      </w:r>
      <w:r w:rsidR="0042747A" w:rsidRPr="006B4B5A">
        <w:rPr>
          <w:rFonts w:cs="Times New Roman"/>
          <w:b/>
          <w:bCs/>
          <w:sz w:val="24"/>
          <w:szCs w:val="24"/>
        </w:rPr>
        <w:t>С</w:t>
      </w:r>
      <w:r w:rsidR="00F2200D" w:rsidRPr="006B4B5A">
        <w:rPr>
          <w:rFonts w:cs="Times New Roman"/>
          <w:b/>
          <w:bCs/>
          <w:sz w:val="24"/>
          <w:szCs w:val="24"/>
        </w:rPr>
        <w:t>основская СШ №1</w:t>
      </w:r>
    </w:p>
    <w:p w:rsidR="0042747A" w:rsidRPr="006B4B5A" w:rsidRDefault="0042747A" w:rsidP="006B4B5A">
      <w:pPr>
        <w:autoSpaceDN w:val="0"/>
        <w:adjustRightInd w:val="0"/>
        <w:ind w:firstLine="709"/>
        <w:jc w:val="center"/>
        <w:rPr>
          <w:rFonts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37"/>
        <w:gridCol w:w="1616"/>
        <w:gridCol w:w="1818"/>
      </w:tblGrid>
      <w:tr w:rsidR="00F2200D" w:rsidRPr="006B4B5A" w:rsidTr="00F2200D">
        <w:trPr>
          <w:trHeight w:val="107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 xml:space="preserve">Критерии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Баллы по критериям</w:t>
            </w:r>
          </w:p>
        </w:tc>
        <w:tc>
          <w:tcPr>
            <w:tcW w:w="950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Полученные баллы</w:t>
            </w:r>
          </w:p>
        </w:tc>
      </w:tr>
      <w:tr w:rsidR="0042747A" w:rsidRPr="006B4B5A" w:rsidTr="0042747A">
        <w:trPr>
          <w:trHeight w:val="107"/>
        </w:trPr>
        <w:tc>
          <w:tcPr>
            <w:tcW w:w="4050" w:type="pct"/>
            <w:gridSpan w:val="2"/>
          </w:tcPr>
          <w:p w:rsidR="0042747A" w:rsidRPr="006B4B5A" w:rsidRDefault="0042747A" w:rsidP="00E67BC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1. Способность к самостоятельному приобретению знаний и решению проблем</w:t>
            </w:r>
          </w:p>
        </w:tc>
        <w:tc>
          <w:tcPr>
            <w:tcW w:w="950" w:type="pct"/>
          </w:tcPr>
          <w:p w:rsidR="0042747A" w:rsidRPr="006B4B5A" w:rsidRDefault="0042747A" w:rsidP="00E67BC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107"/>
        </w:trPr>
        <w:tc>
          <w:tcPr>
            <w:tcW w:w="5000" w:type="pct"/>
            <w:gridSpan w:val="3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1.1.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Поиск, отбор и адекватное использование информации </w:t>
            </w:r>
          </w:p>
        </w:tc>
      </w:tr>
      <w:tr w:rsidR="00F2200D" w:rsidRPr="006B4B5A" w:rsidTr="00F2200D">
        <w:trPr>
          <w:trHeight w:val="247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Работа содержит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незначительный объем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подходящей информации из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ограниченного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числа однотипных </w:t>
            </w:r>
            <w:r w:rsidRPr="006B4B5A">
              <w:rPr>
                <w:rFonts w:cs="Times New Roman"/>
                <w:bCs/>
                <w:color w:val="000000"/>
                <w:sz w:val="24"/>
                <w:szCs w:val="24"/>
              </w:rPr>
              <w:t>источников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pct"/>
            <w:vMerge w:val="restar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249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Работа содержит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достаточный объем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подходящей информации из однотипных </w:t>
            </w:r>
            <w:r w:rsidRPr="006B4B5A">
              <w:rPr>
                <w:rFonts w:cs="Times New Roman"/>
                <w:bCs/>
                <w:color w:val="000000"/>
                <w:sz w:val="24"/>
                <w:szCs w:val="24"/>
              </w:rPr>
              <w:t xml:space="preserve">источников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pct"/>
            <w:vMerge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247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Работа содержит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достаточно полную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информацию из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разнообразных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источников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" w:type="pct"/>
            <w:vMerge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107"/>
        </w:trPr>
        <w:tc>
          <w:tcPr>
            <w:tcW w:w="5000" w:type="pct"/>
            <w:gridSpan w:val="3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1.2.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Постановка проблемы </w:t>
            </w:r>
          </w:p>
        </w:tc>
      </w:tr>
      <w:tr w:rsidR="00F2200D" w:rsidRPr="006B4B5A" w:rsidTr="00F2200D">
        <w:trPr>
          <w:trHeight w:val="249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Проблема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сформулирована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, но гипотеза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отсутствует. План действий фрагментарный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pct"/>
            <w:vMerge w:val="restar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247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Проблема сформулирована,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обоснована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, выдвинута гипотеза (гипотезы), но план действий по доказательству (опровержению) гипотезы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неполный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pct"/>
            <w:vMerge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247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Проблема сформулирована,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обоснована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, выдвинута гипотеза (гипотезы), дан подробный план действий по доказательству (опровержению) гипотезы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" w:type="pct"/>
            <w:vMerge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107"/>
        </w:trPr>
        <w:tc>
          <w:tcPr>
            <w:tcW w:w="5000" w:type="pct"/>
            <w:gridSpan w:val="3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1.3.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Актуальность и значимость темы проекта </w:t>
            </w:r>
          </w:p>
        </w:tc>
      </w:tr>
      <w:tr w:rsidR="00F2200D" w:rsidRPr="006B4B5A" w:rsidTr="00F2200D">
        <w:trPr>
          <w:trHeight w:val="247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Актуальность темы проекта и ее значимость для ученика обозначены фрагментарно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на уровне утверждений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pct"/>
            <w:vMerge w:val="restar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247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Актуальность темы проекта и ее значимость для ученика обозначены на уровне утверждений,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приведены основания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pct"/>
            <w:vMerge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385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Актуальность темы проекта и ее значимость раскрыты и обоснованы исчерпывающе, тема имеет актуальность и значимость не только для ученика, но и для школы, города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" w:type="pct"/>
            <w:vMerge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107"/>
        </w:trPr>
        <w:tc>
          <w:tcPr>
            <w:tcW w:w="5000" w:type="pct"/>
            <w:gridSpan w:val="3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1.4.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Анализ хода работы, выводы и перспективы </w:t>
            </w:r>
          </w:p>
        </w:tc>
      </w:tr>
      <w:tr w:rsidR="00F2200D" w:rsidRPr="006B4B5A" w:rsidTr="00F2200D">
        <w:trPr>
          <w:trHeight w:val="109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Анализ заменен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кратким описанием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хода и порядка работы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pct"/>
            <w:vMerge w:val="restar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247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Представлен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развернутый обзор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работы по достижению целей, заявленных в проекте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pct"/>
            <w:vMerge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247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Представлен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исчерпывающий анализ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ситуаций, складывавшихся в ходе работы, сделаны необходимые выводы, намечены перспективы работы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" w:type="pct"/>
            <w:vMerge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245"/>
        </w:trPr>
        <w:tc>
          <w:tcPr>
            <w:tcW w:w="5000" w:type="pct"/>
            <w:gridSpan w:val="3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1.5.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Личная заинтересованность автора, творческий подход к работе </w:t>
            </w:r>
          </w:p>
        </w:tc>
      </w:tr>
      <w:tr w:rsidR="00F2200D" w:rsidRPr="006B4B5A" w:rsidTr="00F2200D">
        <w:trPr>
          <w:trHeight w:val="385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Работа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шаблонная.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Автор проявил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незначительный интерес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к теме проекта, но не продемонстрировал самостоятельности в работе, не использовал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возможности творческого подхода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50" w:type="pct"/>
            <w:vMerge w:val="restar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385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Работа самостоятельная, демонстрирующая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серьезную заинтересованность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автора, предпринята попытка представить личный взгляд на тему проекта, применены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элементы творчества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pct"/>
            <w:vMerge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247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Работа отличается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творческим подходом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, собственным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оригинальным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отношением автора к идее проекта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" w:type="pct"/>
            <w:vMerge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107"/>
        </w:trPr>
        <w:tc>
          <w:tcPr>
            <w:tcW w:w="5000" w:type="pct"/>
            <w:gridSpan w:val="3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1.6.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Полезность и </w:t>
            </w:r>
            <w:proofErr w:type="spellStart"/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востребованность</w:t>
            </w:r>
            <w:proofErr w:type="spellEnd"/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продукта </w:t>
            </w:r>
          </w:p>
        </w:tc>
      </w:tr>
      <w:tr w:rsidR="00F2200D" w:rsidRPr="006B4B5A" w:rsidTr="00F2200D">
        <w:trPr>
          <w:trHeight w:val="109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Проектный продукт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полезен после доработки, круг лиц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, которыми он может быть востребован,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указан неявно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pct"/>
            <w:vMerge w:val="restar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387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Проектный продукт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полезен, круг лиц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>, которыми он может быть востребован</w:t>
            </w:r>
            <w:r w:rsidR="00F51BE4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указан. Названы потенциальные потребители и области использования продукта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pct"/>
            <w:vMerge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385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Продукт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полезен. Указан круг лиц,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которыми он будет востребован. Сформулированы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рекомендации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по использованию полученного продукта, спланированы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действия по его продвижению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" w:type="pct"/>
            <w:vMerge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42747A" w:rsidRPr="006B4B5A" w:rsidTr="0042747A">
        <w:trPr>
          <w:trHeight w:val="107"/>
        </w:trPr>
        <w:tc>
          <w:tcPr>
            <w:tcW w:w="4050" w:type="pct"/>
            <w:gridSpan w:val="2"/>
          </w:tcPr>
          <w:p w:rsidR="0042747A" w:rsidRPr="006B4B5A" w:rsidRDefault="0042747A" w:rsidP="00E67BC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предметных знаний и способов действий</w:t>
            </w:r>
          </w:p>
        </w:tc>
        <w:tc>
          <w:tcPr>
            <w:tcW w:w="950" w:type="pct"/>
          </w:tcPr>
          <w:p w:rsidR="0042747A" w:rsidRPr="006B4B5A" w:rsidRDefault="0042747A" w:rsidP="00E67BC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245"/>
        </w:trPr>
        <w:tc>
          <w:tcPr>
            <w:tcW w:w="5000" w:type="pct"/>
            <w:gridSpan w:val="3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2.1.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Соответствие выбранных способов работы цели и содержанию проекта </w:t>
            </w:r>
          </w:p>
        </w:tc>
      </w:tr>
      <w:tr w:rsidR="00F2200D" w:rsidRPr="006B4B5A" w:rsidTr="00F2200D">
        <w:trPr>
          <w:trHeight w:val="247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Часть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используемых способов работы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не соответствует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теме и цели проекта, цели могут быть до конца не достигнуты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pct"/>
            <w:vMerge w:val="restar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247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Использованные способы работы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соответствуют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теме и цели проекта, но являются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недостаточными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pct"/>
            <w:vMerge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249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Способы работы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достаточны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и использованы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уместно и эффективно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цели проекта достигнуты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" w:type="pct"/>
            <w:vMerge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107"/>
        </w:trPr>
        <w:tc>
          <w:tcPr>
            <w:tcW w:w="5000" w:type="pct"/>
            <w:gridSpan w:val="3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2.2.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Глубина раскрытия темы проекта </w:t>
            </w:r>
          </w:p>
        </w:tc>
      </w:tr>
      <w:tr w:rsidR="00F2200D" w:rsidRPr="006B4B5A" w:rsidTr="00F2200D">
        <w:trPr>
          <w:trHeight w:val="109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Тема проекта раскрыта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фрагментарно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pct"/>
            <w:vMerge w:val="restar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249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Тема проекта раскрыта, автор показал знание темы в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рамках школьной программы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pct"/>
            <w:vMerge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249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Тема проекта раскрыта исчерпывающе, автор продемонстрировал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глубокие знания, выходящие за рамки школьной программы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" w:type="pct"/>
            <w:vMerge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107"/>
        </w:trPr>
        <w:tc>
          <w:tcPr>
            <w:tcW w:w="5000" w:type="pct"/>
            <w:gridSpan w:val="3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2.3.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Качество проектного продукта </w:t>
            </w:r>
          </w:p>
        </w:tc>
      </w:tr>
      <w:tr w:rsidR="00F2200D" w:rsidRPr="006B4B5A" w:rsidTr="00F2200D">
        <w:trPr>
          <w:trHeight w:val="247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Проектный продукт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не соответствует большинству требований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качества (эстетика, удобство использования, соответствие заявленным целям)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pct"/>
            <w:vMerge w:val="restar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109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Продукт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не полностью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соответствует требованиям качества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pct"/>
            <w:vMerge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247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Продукт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полностью соответствует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требованиям качества (эстетичен, удобен в использовании, соответствует заявленным целям)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" w:type="pct"/>
            <w:vMerge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107"/>
        </w:trPr>
        <w:tc>
          <w:tcPr>
            <w:tcW w:w="5000" w:type="pct"/>
            <w:gridSpan w:val="3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2.4.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Использование средств наглядности, технических средств </w:t>
            </w:r>
          </w:p>
        </w:tc>
      </w:tr>
      <w:tr w:rsidR="00F2200D" w:rsidRPr="006B4B5A" w:rsidTr="00F2200D">
        <w:trPr>
          <w:trHeight w:val="247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Средства наглядности, в т.ч. ТСО, используются фрагментарно, не выдержаны основные требования к дизайну презентации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pct"/>
            <w:vMerge w:val="restar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385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Средства наглядности, в т.ч. ТСО, используются, выдержаны основные требования к дизайну презентации,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отсутствует логика подачи материала, нет согласованности между презентацией и текстом доклада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50" w:type="pct"/>
            <w:vMerge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383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Средства наглядности, в т.ч. ТСО, используются, выдержаны основные требования к дизайну презентации, подача материала логична, презентация и текст доклада полностью согласованы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" w:type="pct"/>
            <w:vMerge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42747A" w:rsidRPr="006B4B5A" w:rsidTr="0042747A">
        <w:trPr>
          <w:trHeight w:val="107"/>
        </w:trPr>
        <w:tc>
          <w:tcPr>
            <w:tcW w:w="4050" w:type="pct"/>
            <w:gridSpan w:val="2"/>
          </w:tcPr>
          <w:p w:rsidR="0042747A" w:rsidRPr="006B4B5A" w:rsidRDefault="0042747A" w:rsidP="00E67BC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регулятивных действий</w:t>
            </w:r>
          </w:p>
        </w:tc>
        <w:tc>
          <w:tcPr>
            <w:tcW w:w="950" w:type="pct"/>
          </w:tcPr>
          <w:p w:rsidR="0042747A" w:rsidRPr="006B4B5A" w:rsidRDefault="0042747A" w:rsidP="00E67BC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107"/>
        </w:trPr>
        <w:tc>
          <w:tcPr>
            <w:tcW w:w="5000" w:type="pct"/>
            <w:gridSpan w:val="3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3.1.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Соответствие требованиям оформления письменной части </w:t>
            </w:r>
          </w:p>
        </w:tc>
      </w:tr>
      <w:tr w:rsidR="00F2200D" w:rsidRPr="006B4B5A" w:rsidTr="00F2200D">
        <w:trPr>
          <w:trHeight w:val="247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Предприняты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попытки оформить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работу в соответствии с установленными правилами, придать ей соответствующую структуру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pct"/>
            <w:vMerge w:val="restar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247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Письменная часть работы оформлена с опорой на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установленные правилами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порядок и четкую структуру, допущены незначительные ошибки в оформлении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pct"/>
            <w:vMerge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249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Работа отличается четким и грамотным оформлением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в точном соответствии с установленными правилами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" w:type="pct"/>
            <w:vMerge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107"/>
        </w:trPr>
        <w:tc>
          <w:tcPr>
            <w:tcW w:w="5000" w:type="pct"/>
            <w:gridSpan w:val="3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3.2.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Постановка цели, планирование путей ее достижения </w:t>
            </w:r>
          </w:p>
        </w:tc>
      </w:tr>
      <w:tr w:rsidR="00F2200D" w:rsidRPr="006B4B5A" w:rsidTr="00F2200D">
        <w:trPr>
          <w:trHeight w:val="111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Цель сформулирована, обоснована, дан схематичный план ее достижения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pct"/>
            <w:vMerge w:val="restar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247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Цель сформулирована,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обоснована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, планирование деятельности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соотносится с собственным жизненным опытом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, задачи реализуются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последовательно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pct"/>
            <w:vMerge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247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Цель сформулирована,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четко обоснована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, дан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подробный план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ее достижения, самостоятельно осуществляет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контроль и коррекцию деятельности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" w:type="pct"/>
            <w:vMerge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245"/>
        </w:trPr>
        <w:tc>
          <w:tcPr>
            <w:tcW w:w="5000" w:type="pct"/>
            <w:gridSpan w:val="3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3.3.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Сценарий защиты (логика изложения), грамотное построение доклада </w:t>
            </w:r>
          </w:p>
        </w:tc>
      </w:tr>
      <w:tr w:rsidR="00F2200D" w:rsidRPr="006B4B5A" w:rsidTr="00F2200D">
        <w:trPr>
          <w:trHeight w:val="247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Тема и содержание проекта </w:t>
            </w:r>
            <w:proofErr w:type="gramStart"/>
            <w:r w:rsidRPr="006B4B5A">
              <w:rPr>
                <w:rFonts w:cs="Times New Roman"/>
                <w:color w:val="000000"/>
                <w:sz w:val="24"/>
                <w:szCs w:val="24"/>
              </w:rPr>
              <w:t>раскрыты</w:t>
            </w:r>
            <w:proofErr w:type="gramEnd"/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фрагментарно, дано сравнение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ожидаемого и полученного результатов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pct"/>
            <w:vMerge w:val="restar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247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Тема и содержание проекта раскрыты, представлен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развернутый обзор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работы по достижению целей, заявленных в проекте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pct"/>
            <w:vMerge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385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Тема и содержание проекта </w:t>
            </w:r>
            <w:proofErr w:type="gramStart"/>
            <w:r w:rsidRPr="006B4B5A">
              <w:rPr>
                <w:rFonts w:cs="Times New Roman"/>
                <w:color w:val="000000"/>
                <w:sz w:val="24"/>
                <w:szCs w:val="24"/>
              </w:rPr>
              <w:t>раскрыты</w:t>
            </w:r>
            <w:proofErr w:type="gramEnd"/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. Представлен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анализ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ситуаций, складывавшихся в ходе работы, сделаны необходимые выводы, намечены перспективы работы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" w:type="pct"/>
            <w:vMerge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245"/>
        </w:trPr>
        <w:tc>
          <w:tcPr>
            <w:tcW w:w="5000" w:type="pct"/>
            <w:gridSpan w:val="3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3.4.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Соблюдение регламента защиты (не более 5–7 мин.) и степень воздействия на аудиторию </w:t>
            </w:r>
          </w:p>
        </w:tc>
      </w:tr>
      <w:tr w:rsidR="00F2200D" w:rsidRPr="006B4B5A" w:rsidTr="00F2200D">
        <w:trPr>
          <w:trHeight w:val="247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Материал изложен с учетом регламента, однако автору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не удалось заинтересовать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аудиторию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pct"/>
            <w:vMerge w:val="restar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109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Автору удалось вызвать интерес аудитории, но он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вышел за рамки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регламента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pct"/>
            <w:vMerge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109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Автору удалось вызвать интерес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аудитории и уложиться в регламент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" w:type="pct"/>
            <w:vMerge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C7EA1" w:rsidRPr="006B4B5A" w:rsidTr="003C7EA1">
        <w:trPr>
          <w:trHeight w:val="107"/>
        </w:trPr>
        <w:tc>
          <w:tcPr>
            <w:tcW w:w="5000" w:type="pct"/>
            <w:gridSpan w:val="3"/>
          </w:tcPr>
          <w:p w:rsidR="003C7EA1" w:rsidRPr="006B4B5A" w:rsidRDefault="003C7EA1" w:rsidP="00E67BC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коммуникативных действий </w:t>
            </w:r>
          </w:p>
        </w:tc>
      </w:tr>
      <w:tr w:rsidR="00F2200D" w:rsidRPr="006B4B5A" w:rsidTr="00F2200D">
        <w:trPr>
          <w:trHeight w:val="107"/>
        </w:trPr>
        <w:tc>
          <w:tcPr>
            <w:tcW w:w="5000" w:type="pct"/>
            <w:gridSpan w:val="3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4.1.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Четкость и точность, убедительность и лаконичность </w:t>
            </w:r>
          </w:p>
        </w:tc>
      </w:tr>
      <w:tr w:rsidR="00F2200D" w:rsidRPr="006B4B5A" w:rsidTr="00F2200D">
        <w:trPr>
          <w:trHeight w:val="385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Содержание всех элементов выступления дает представление о проекте; присутствует культура речи, наблюдаются немотивированные отступления от заявленной темы в ходе выступления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pct"/>
            <w:vMerge w:val="restar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385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Содержание всех элементов выступления дает </w:t>
            </w:r>
            <w:r w:rsidRPr="006B4B5A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представление о проекте; присутствует культура речи, немотивированные отступления от заявленной темы в ходе выступления отсутствуют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50" w:type="pct"/>
            <w:vMerge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273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Содержание всех элементов выступления дает представление о проекте; наблюдается правильность речи; точность устной и письменной речи; четкость речи, лаконизм, немотивированные отступления от заявленной темы в ходе выступления отсутствуют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" w:type="pct"/>
            <w:vMerge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245"/>
        </w:trPr>
        <w:tc>
          <w:tcPr>
            <w:tcW w:w="5000" w:type="pct"/>
            <w:gridSpan w:val="3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4.2. </w:t>
            </w:r>
            <w:r w:rsidRPr="006B4B5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Умение отвечать на вопросы, умение защищать свою точку зрения </w:t>
            </w:r>
          </w:p>
        </w:tc>
      </w:tr>
      <w:tr w:rsidR="00F2200D" w:rsidRPr="006B4B5A" w:rsidTr="00F2200D">
        <w:trPr>
          <w:trHeight w:val="247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Ответы на поставленные вопросы однословные, неуверенные. Автор не может защищать свою точку зрения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pct"/>
            <w:vMerge w:val="restar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247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Автор уверенно отвечает на поставленные вопросы, но не до конца обосновывает свою точку зрения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pct"/>
            <w:vMerge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2200D" w:rsidRPr="006B4B5A" w:rsidTr="00F2200D">
        <w:trPr>
          <w:trHeight w:val="385"/>
        </w:trPr>
        <w:tc>
          <w:tcPr>
            <w:tcW w:w="3206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 xml:space="preserve">Автор проявляет хорошее владение материалом, уверенно отвечает на поставленные вопросы, доказательно и развернуто обосновывает свою точку зрения </w:t>
            </w:r>
          </w:p>
        </w:tc>
        <w:tc>
          <w:tcPr>
            <w:tcW w:w="844" w:type="pct"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4B5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" w:type="pct"/>
            <w:vMerge/>
          </w:tcPr>
          <w:p w:rsidR="00F2200D" w:rsidRPr="006B4B5A" w:rsidRDefault="00F2200D" w:rsidP="00E67B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F246D0" w:rsidRPr="006B4B5A" w:rsidRDefault="00F246D0" w:rsidP="006B4B5A">
      <w:pPr>
        <w:autoSpaceDN w:val="0"/>
        <w:adjustRightInd w:val="0"/>
        <w:ind w:firstLine="709"/>
        <w:jc w:val="center"/>
        <w:rPr>
          <w:rFonts w:cs="Times New Roman"/>
          <w:b/>
          <w:bCs/>
          <w:sz w:val="24"/>
          <w:szCs w:val="24"/>
        </w:rPr>
      </w:pPr>
    </w:p>
    <w:p w:rsidR="0042747A" w:rsidRPr="006B4B5A" w:rsidRDefault="0042747A" w:rsidP="006B4B5A">
      <w:pPr>
        <w:autoSpaceDN w:val="0"/>
        <w:adjustRightInd w:val="0"/>
        <w:ind w:firstLine="709"/>
        <w:rPr>
          <w:rFonts w:cs="Times New Roman"/>
          <w:b/>
          <w:bCs/>
          <w:sz w:val="24"/>
          <w:szCs w:val="24"/>
        </w:rPr>
      </w:pPr>
      <w:r w:rsidRPr="006B4B5A">
        <w:rPr>
          <w:rFonts w:cs="Times New Roman"/>
          <w:b/>
          <w:bCs/>
          <w:sz w:val="24"/>
          <w:szCs w:val="24"/>
        </w:rPr>
        <w:t>Вывод:</w:t>
      </w:r>
    </w:p>
    <w:p w:rsidR="00150683" w:rsidRPr="006B4B5A" w:rsidRDefault="0042747A" w:rsidP="006B4B5A">
      <w:pPr>
        <w:autoSpaceDN w:val="0"/>
        <w:adjustRightInd w:val="0"/>
        <w:ind w:firstLine="709"/>
        <w:rPr>
          <w:rFonts w:cs="Times New Roman"/>
          <w:b/>
          <w:bCs/>
          <w:sz w:val="24"/>
          <w:szCs w:val="24"/>
        </w:rPr>
      </w:pPr>
      <w:r w:rsidRPr="006B4B5A">
        <w:rPr>
          <w:rFonts w:cs="Times New Roman"/>
          <w:b/>
          <w:bCs/>
          <w:sz w:val="24"/>
          <w:szCs w:val="24"/>
        </w:rPr>
        <w:t>Проект выполнен на ______________________________ уровне</w:t>
      </w:r>
      <w:r w:rsidR="00150683" w:rsidRPr="006B4B5A">
        <w:rPr>
          <w:rFonts w:cs="Times New Roman"/>
          <w:b/>
          <w:bCs/>
          <w:sz w:val="24"/>
          <w:szCs w:val="24"/>
        </w:rPr>
        <w:t xml:space="preserve">, </w:t>
      </w:r>
    </w:p>
    <w:p w:rsidR="0042747A" w:rsidRPr="006B4B5A" w:rsidRDefault="00150683" w:rsidP="006B4B5A">
      <w:pPr>
        <w:autoSpaceDN w:val="0"/>
        <w:adjustRightInd w:val="0"/>
        <w:ind w:firstLine="709"/>
        <w:rPr>
          <w:rFonts w:cs="Times New Roman"/>
          <w:b/>
          <w:bCs/>
          <w:sz w:val="24"/>
          <w:szCs w:val="24"/>
        </w:rPr>
      </w:pPr>
      <w:r w:rsidRPr="006B4B5A">
        <w:rPr>
          <w:rFonts w:cs="Times New Roman"/>
          <w:b/>
          <w:bCs/>
          <w:sz w:val="24"/>
          <w:szCs w:val="24"/>
        </w:rPr>
        <w:t>Выставлена отметка ________</w:t>
      </w:r>
    </w:p>
    <w:p w:rsidR="00150683" w:rsidRPr="006B4B5A" w:rsidRDefault="00150683" w:rsidP="006B4B5A">
      <w:pPr>
        <w:autoSpaceDN w:val="0"/>
        <w:adjustRightInd w:val="0"/>
        <w:ind w:firstLine="709"/>
        <w:rPr>
          <w:rFonts w:cs="Times New Roman"/>
          <w:b/>
          <w:bCs/>
          <w:sz w:val="24"/>
          <w:szCs w:val="24"/>
        </w:rPr>
      </w:pPr>
    </w:p>
    <w:p w:rsidR="00150683" w:rsidRPr="006B4B5A" w:rsidRDefault="0042747A" w:rsidP="006B4B5A">
      <w:pPr>
        <w:autoSpaceDN w:val="0"/>
        <w:adjustRightInd w:val="0"/>
        <w:ind w:firstLine="709"/>
        <w:rPr>
          <w:rFonts w:cs="Times New Roman"/>
          <w:bCs/>
          <w:sz w:val="24"/>
          <w:szCs w:val="24"/>
        </w:rPr>
      </w:pPr>
      <w:r w:rsidRPr="006B4B5A">
        <w:rPr>
          <w:rFonts w:cs="Times New Roman"/>
          <w:bCs/>
          <w:sz w:val="24"/>
          <w:szCs w:val="24"/>
        </w:rPr>
        <w:t xml:space="preserve">Примечание: </w:t>
      </w:r>
    </w:p>
    <w:p w:rsidR="0042747A" w:rsidRPr="006B4B5A" w:rsidRDefault="00150683" w:rsidP="006B4B5A">
      <w:pPr>
        <w:autoSpaceDN w:val="0"/>
        <w:adjustRightInd w:val="0"/>
        <w:ind w:firstLine="709"/>
        <w:rPr>
          <w:rFonts w:cs="Times New Roman"/>
          <w:bCs/>
          <w:sz w:val="24"/>
          <w:szCs w:val="24"/>
        </w:rPr>
      </w:pPr>
      <w:r w:rsidRPr="006B4B5A">
        <w:rPr>
          <w:rFonts w:cs="Times New Roman"/>
          <w:bCs/>
          <w:sz w:val="24"/>
          <w:szCs w:val="24"/>
        </w:rPr>
        <w:t>П</w:t>
      </w:r>
      <w:r w:rsidR="0042747A" w:rsidRPr="006B4B5A">
        <w:rPr>
          <w:rFonts w:cs="Times New Roman"/>
          <w:bCs/>
          <w:sz w:val="24"/>
          <w:szCs w:val="24"/>
        </w:rPr>
        <w:t>роект считается выполненным на базовом уровне</w:t>
      </w:r>
      <w:r w:rsidRPr="006B4B5A">
        <w:rPr>
          <w:rFonts w:cs="Times New Roman"/>
          <w:bCs/>
          <w:sz w:val="24"/>
          <w:szCs w:val="24"/>
        </w:rPr>
        <w:t xml:space="preserve"> (отметка «3»)</w:t>
      </w:r>
      <w:r w:rsidR="0042747A" w:rsidRPr="006B4B5A">
        <w:rPr>
          <w:rFonts w:cs="Times New Roman"/>
          <w:bCs/>
          <w:sz w:val="24"/>
          <w:szCs w:val="24"/>
        </w:rPr>
        <w:t>, если:</w:t>
      </w:r>
    </w:p>
    <w:p w:rsidR="0042747A" w:rsidRPr="006B4B5A" w:rsidRDefault="0042747A" w:rsidP="006B4B5A">
      <w:pPr>
        <w:autoSpaceDN w:val="0"/>
        <w:adjustRightInd w:val="0"/>
        <w:ind w:firstLine="709"/>
        <w:rPr>
          <w:rFonts w:cs="Times New Roman"/>
          <w:bCs/>
          <w:sz w:val="24"/>
          <w:szCs w:val="24"/>
        </w:rPr>
      </w:pPr>
      <w:r w:rsidRPr="006B4B5A">
        <w:rPr>
          <w:rFonts w:cs="Times New Roman"/>
          <w:bCs/>
          <w:sz w:val="24"/>
          <w:szCs w:val="24"/>
        </w:rPr>
        <w:t xml:space="preserve">По критерию 1 </w:t>
      </w:r>
      <w:r w:rsidR="00150683" w:rsidRPr="006B4B5A">
        <w:rPr>
          <w:rFonts w:cs="Times New Roman"/>
          <w:bCs/>
          <w:sz w:val="24"/>
          <w:szCs w:val="24"/>
        </w:rPr>
        <w:t>получено</w:t>
      </w:r>
      <w:r w:rsidRPr="006B4B5A">
        <w:rPr>
          <w:rFonts w:cs="Times New Roman"/>
          <w:bCs/>
          <w:sz w:val="24"/>
          <w:szCs w:val="24"/>
        </w:rPr>
        <w:t xml:space="preserve"> не менее 9 баллов</w:t>
      </w:r>
    </w:p>
    <w:p w:rsidR="00150683" w:rsidRPr="006B4B5A" w:rsidRDefault="00150683" w:rsidP="006B4B5A">
      <w:pPr>
        <w:autoSpaceDN w:val="0"/>
        <w:adjustRightInd w:val="0"/>
        <w:ind w:firstLine="709"/>
        <w:rPr>
          <w:rFonts w:cs="Times New Roman"/>
          <w:bCs/>
          <w:sz w:val="24"/>
          <w:szCs w:val="24"/>
        </w:rPr>
      </w:pPr>
      <w:r w:rsidRPr="006B4B5A">
        <w:rPr>
          <w:rFonts w:cs="Times New Roman"/>
          <w:bCs/>
          <w:sz w:val="24"/>
          <w:szCs w:val="24"/>
        </w:rPr>
        <w:t>По критерию 2 получено не менее 6 баллов</w:t>
      </w:r>
    </w:p>
    <w:p w:rsidR="00150683" w:rsidRPr="006B4B5A" w:rsidRDefault="00150683" w:rsidP="006B4B5A">
      <w:pPr>
        <w:autoSpaceDN w:val="0"/>
        <w:adjustRightInd w:val="0"/>
        <w:ind w:firstLine="709"/>
        <w:rPr>
          <w:rFonts w:cs="Times New Roman"/>
          <w:bCs/>
          <w:sz w:val="24"/>
          <w:szCs w:val="24"/>
        </w:rPr>
      </w:pPr>
      <w:r w:rsidRPr="006B4B5A">
        <w:rPr>
          <w:rFonts w:cs="Times New Roman"/>
          <w:bCs/>
          <w:sz w:val="24"/>
          <w:szCs w:val="24"/>
        </w:rPr>
        <w:t>По критерию 3 получено не менее 6 баллов</w:t>
      </w:r>
    </w:p>
    <w:p w:rsidR="00150683" w:rsidRPr="006B4B5A" w:rsidRDefault="00150683" w:rsidP="006B4B5A">
      <w:pPr>
        <w:autoSpaceDN w:val="0"/>
        <w:adjustRightInd w:val="0"/>
        <w:ind w:firstLine="709"/>
        <w:rPr>
          <w:rFonts w:cs="Times New Roman"/>
          <w:bCs/>
          <w:sz w:val="24"/>
          <w:szCs w:val="24"/>
        </w:rPr>
      </w:pPr>
      <w:r w:rsidRPr="006B4B5A">
        <w:rPr>
          <w:rFonts w:cs="Times New Roman"/>
          <w:bCs/>
          <w:sz w:val="24"/>
          <w:szCs w:val="24"/>
        </w:rPr>
        <w:t>По критерию 4 получено не менее 4 баллов</w:t>
      </w:r>
    </w:p>
    <w:p w:rsidR="00150683" w:rsidRPr="006B4B5A" w:rsidRDefault="00150683" w:rsidP="006B4B5A">
      <w:pPr>
        <w:autoSpaceDN w:val="0"/>
        <w:adjustRightInd w:val="0"/>
        <w:ind w:firstLine="709"/>
        <w:rPr>
          <w:rFonts w:cs="Times New Roman"/>
          <w:bCs/>
          <w:sz w:val="24"/>
          <w:szCs w:val="24"/>
        </w:rPr>
      </w:pPr>
      <w:r w:rsidRPr="006B4B5A">
        <w:rPr>
          <w:rFonts w:cs="Times New Roman"/>
          <w:bCs/>
          <w:sz w:val="24"/>
          <w:szCs w:val="24"/>
        </w:rPr>
        <w:t>Проект считается выполненным на повышенном уровне (отметка «4»), если:</w:t>
      </w:r>
    </w:p>
    <w:p w:rsidR="00150683" w:rsidRPr="006B4B5A" w:rsidRDefault="00150683" w:rsidP="006B4B5A">
      <w:pPr>
        <w:autoSpaceDN w:val="0"/>
        <w:adjustRightInd w:val="0"/>
        <w:ind w:firstLine="709"/>
        <w:rPr>
          <w:rFonts w:cs="Times New Roman"/>
          <w:bCs/>
          <w:sz w:val="24"/>
          <w:szCs w:val="24"/>
        </w:rPr>
      </w:pPr>
      <w:r w:rsidRPr="006B4B5A">
        <w:rPr>
          <w:rFonts w:cs="Times New Roman"/>
          <w:bCs/>
          <w:sz w:val="24"/>
          <w:szCs w:val="24"/>
        </w:rPr>
        <w:t>По критерию 1 получено не менее 14 баллов</w:t>
      </w:r>
    </w:p>
    <w:p w:rsidR="00150683" w:rsidRPr="006B4B5A" w:rsidRDefault="00150683" w:rsidP="006B4B5A">
      <w:pPr>
        <w:autoSpaceDN w:val="0"/>
        <w:adjustRightInd w:val="0"/>
        <w:ind w:firstLine="709"/>
        <w:rPr>
          <w:rFonts w:cs="Times New Roman"/>
          <w:bCs/>
          <w:sz w:val="24"/>
          <w:szCs w:val="24"/>
        </w:rPr>
      </w:pPr>
      <w:r w:rsidRPr="006B4B5A">
        <w:rPr>
          <w:rFonts w:cs="Times New Roman"/>
          <w:bCs/>
          <w:sz w:val="24"/>
          <w:szCs w:val="24"/>
        </w:rPr>
        <w:t>По критерию 2 получено не менее 9 баллов</w:t>
      </w:r>
    </w:p>
    <w:p w:rsidR="00150683" w:rsidRPr="006B4B5A" w:rsidRDefault="00150683" w:rsidP="006B4B5A">
      <w:pPr>
        <w:autoSpaceDN w:val="0"/>
        <w:adjustRightInd w:val="0"/>
        <w:ind w:firstLine="709"/>
        <w:rPr>
          <w:rFonts w:cs="Times New Roman"/>
          <w:bCs/>
          <w:sz w:val="24"/>
          <w:szCs w:val="24"/>
        </w:rPr>
      </w:pPr>
      <w:r w:rsidRPr="006B4B5A">
        <w:rPr>
          <w:rFonts w:cs="Times New Roman"/>
          <w:bCs/>
          <w:sz w:val="24"/>
          <w:szCs w:val="24"/>
        </w:rPr>
        <w:t>По критерию 3 получено не менее 9 баллов</w:t>
      </w:r>
    </w:p>
    <w:p w:rsidR="00150683" w:rsidRPr="006B4B5A" w:rsidRDefault="00150683" w:rsidP="006B4B5A">
      <w:pPr>
        <w:autoSpaceDN w:val="0"/>
        <w:adjustRightInd w:val="0"/>
        <w:ind w:firstLine="709"/>
        <w:rPr>
          <w:rFonts w:cs="Times New Roman"/>
          <w:bCs/>
          <w:sz w:val="24"/>
          <w:szCs w:val="24"/>
        </w:rPr>
      </w:pPr>
      <w:r w:rsidRPr="006B4B5A">
        <w:rPr>
          <w:rFonts w:cs="Times New Roman"/>
          <w:bCs/>
          <w:sz w:val="24"/>
          <w:szCs w:val="24"/>
        </w:rPr>
        <w:t>По критерию 4 получено не менее 7 баллов</w:t>
      </w:r>
    </w:p>
    <w:p w:rsidR="00150683" w:rsidRPr="006B4B5A" w:rsidRDefault="00150683" w:rsidP="006B4B5A">
      <w:pPr>
        <w:autoSpaceDN w:val="0"/>
        <w:adjustRightInd w:val="0"/>
        <w:ind w:firstLine="709"/>
        <w:rPr>
          <w:rFonts w:cs="Times New Roman"/>
          <w:bCs/>
          <w:sz w:val="24"/>
          <w:szCs w:val="24"/>
        </w:rPr>
      </w:pPr>
      <w:r w:rsidRPr="006B4B5A">
        <w:rPr>
          <w:rFonts w:cs="Times New Roman"/>
          <w:bCs/>
          <w:sz w:val="24"/>
          <w:szCs w:val="24"/>
        </w:rPr>
        <w:t>Проект считается выполненным на повышенном уровне (отметка «5»), если:</w:t>
      </w:r>
    </w:p>
    <w:p w:rsidR="00150683" w:rsidRPr="006B4B5A" w:rsidRDefault="00150683" w:rsidP="006B4B5A">
      <w:pPr>
        <w:autoSpaceDN w:val="0"/>
        <w:adjustRightInd w:val="0"/>
        <w:ind w:firstLine="709"/>
        <w:rPr>
          <w:rFonts w:cs="Times New Roman"/>
          <w:bCs/>
          <w:sz w:val="24"/>
          <w:szCs w:val="24"/>
        </w:rPr>
      </w:pPr>
      <w:r w:rsidRPr="006B4B5A">
        <w:rPr>
          <w:rFonts w:cs="Times New Roman"/>
          <w:bCs/>
          <w:sz w:val="24"/>
          <w:szCs w:val="24"/>
        </w:rPr>
        <w:t>По критерию 1 получено не менее 16 баллов</w:t>
      </w:r>
    </w:p>
    <w:p w:rsidR="00150683" w:rsidRPr="006B4B5A" w:rsidRDefault="00150683" w:rsidP="006B4B5A">
      <w:pPr>
        <w:autoSpaceDN w:val="0"/>
        <w:adjustRightInd w:val="0"/>
        <w:ind w:firstLine="709"/>
        <w:rPr>
          <w:rFonts w:cs="Times New Roman"/>
          <w:bCs/>
          <w:sz w:val="24"/>
          <w:szCs w:val="24"/>
        </w:rPr>
      </w:pPr>
      <w:r w:rsidRPr="006B4B5A">
        <w:rPr>
          <w:rFonts w:cs="Times New Roman"/>
          <w:bCs/>
          <w:sz w:val="24"/>
          <w:szCs w:val="24"/>
        </w:rPr>
        <w:t>По критерию 2 получено не менее 11 баллов</w:t>
      </w:r>
    </w:p>
    <w:p w:rsidR="00150683" w:rsidRPr="006B4B5A" w:rsidRDefault="00150683" w:rsidP="006B4B5A">
      <w:pPr>
        <w:autoSpaceDN w:val="0"/>
        <w:adjustRightInd w:val="0"/>
        <w:ind w:firstLine="709"/>
        <w:rPr>
          <w:rFonts w:cs="Times New Roman"/>
          <w:bCs/>
          <w:sz w:val="24"/>
          <w:szCs w:val="24"/>
        </w:rPr>
      </w:pPr>
      <w:r w:rsidRPr="006B4B5A">
        <w:rPr>
          <w:rFonts w:cs="Times New Roman"/>
          <w:bCs/>
          <w:sz w:val="24"/>
          <w:szCs w:val="24"/>
        </w:rPr>
        <w:t>По критерию 3 получено не менее 11 баллов</w:t>
      </w:r>
    </w:p>
    <w:p w:rsidR="00150683" w:rsidRPr="006B4B5A" w:rsidRDefault="00150683" w:rsidP="006B4B5A">
      <w:pPr>
        <w:autoSpaceDN w:val="0"/>
        <w:adjustRightInd w:val="0"/>
        <w:ind w:firstLine="709"/>
        <w:rPr>
          <w:rFonts w:cs="Times New Roman"/>
          <w:bCs/>
          <w:sz w:val="24"/>
          <w:szCs w:val="24"/>
        </w:rPr>
      </w:pPr>
      <w:r w:rsidRPr="006B4B5A">
        <w:rPr>
          <w:rFonts w:cs="Times New Roman"/>
          <w:bCs/>
          <w:sz w:val="24"/>
          <w:szCs w:val="24"/>
        </w:rPr>
        <w:t>По критерию 4 получено не менее 8 баллов</w:t>
      </w:r>
    </w:p>
    <w:p w:rsidR="00150683" w:rsidRPr="006B4B5A" w:rsidRDefault="00150683" w:rsidP="006B4B5A">
      <w:pPr>
        <w:autoSpaceDN w:val="0"/>
        <w:adjustRightInd w:val="0"/>
        <w:ind w:firstLine="709"/>
        <w:rPr>
          <w:rFonts w:cs="Times New Roman"/>
          <w:bCs/>
          <w:sz w:val="24"/>
          <w:szCs w:val="24"/>
        </w:rPr>
      </w:pPr>
    </w:p>
    <w:p w:rsidR="005F780B" w:rsidRPr="006B4B5A" w:rsidRDefault="005F780B" w:rsidP="006B4B5A">
      <w:pPr>
        <w:autoSpaceDN w:val="0"/>
        <w:adjustRightInd w:val="0"/>
        <w:ind w:firstLine="709"/>
        <w:rPr>
          <w:rFonts w:cs="Times New Roman"/>
          <w:bCs/>
          <w:sz w:val="24"/>
          <w:szCs w:val="24"/>
        </w:rPr>
      </w:pPr>
      <w:r w:rsidRPr="006B4B5A">
        <w:rPr>
          <w:rFonts w:cs="Times New Roman"/>
          <w:bCs/>
          <w:sz w:val="24"/>
          <w:szCs w:val="24"/>
        </w:rPr>
        <w:t>Дата оценивания: __________</w:t>
      </w:r>
    </w:p>
    <w:p w:rsidR="005F780B" w:rsidRPr="006B4B5A" w:rsidRDefault="005F780B" w:rsidP="006B4B5A">
      <w:pPr>
        <w:autoSpaceDN w:val="0"/>
        <w:adjustRightInd w:val="0"/>
        <w:ind w:firstLine="709"/>
        <w:rPr>
          <w:rFonts w:cs="Times New Roman"/>
          <w:bCs/>
          <w:sz w:val="24"/>
          <w:szCs w:val="24"/>
        </w:rPr>
      </w:pPr>
      <w:r w:rsidRPr="006B4B5A">
        <w:rPr>
          <w:rFonts w:cs="Times New Roman"/>
          <w:bCs/>
          <w:sz w:val="24"/>
          <w:szCs w:val="24"/>
        </w:rPr>
        <w:t>Председатель комиссии</w:t>
      </w:r>
      <w:proofErr w:type="gramStart"/>
      <w:r w:rsidRPr="006B4B5A">
        <w:rPr>
          <w:rFonts w:cs="Times New Roman"/>
          <w:bCs/>
          <w:sz w:val="24"/>
          <w:szCs w:val="24"/>
        </w:rPr>
        <w:t>: _______________ (_______________)</w:t>
      </w:r>
      <w:proofErr w:type="gramEnd"/>
    </w:p>
    <w:p w:rsidR="005F780B" w:rsidRPr="006B4B5A" w:rsidRDefault="005F780B" w:rsidP="006B4B5A">
      <w:pPr>
        <w:autoSpaceDN w:val="0"/>
        <w:adjustRightInd w:val="0"/>
        <w:ind w:firstLine="709"/>
        <w:rPr>
          <w:rFonts w:cs="Times New Roman"/>
          <w:bCs/>
          <w:sz w:val="24"/>
          <w:szCs w:val="24"/>
        </w:rPr>
      </w:pPr>
      <w:r w:rsidRPr="006B4B5A">
        <w:rPr>
          <w:rFonts w:cs="Times New Roman"/>
          <w:bCs/>
          <w:sz w:val="24"/>
          <w:szCs w:val="24"/>
        </w:rPr>
        <w:t>Члены комиссии</w:t>
      </w:r>
      <w:proofErr w:type="gramStart"/>
      <w:r w:rsidRPr="006B4B5A">
        <w:rPr>
          <w:rFonts w:cs="Times New Roman"/>
          <w:bCs/>
          <w:sz w:val="24"/>
          <w:szCs w:val="24"/>
        </w:rPr>
        <w:t>: _______________ (_______________)</w:t>
      </w:r>
      <w:proofErr w:type="gramEnd"/>
    </w:p>
    <w:p w:rsidR="005F780B" w:rsidRPr="006B4B5A" w:rsidRDefault="005F780B" w:rsidP="006B4B5A">
      <w:pPr>
        <w:autoSpaceDN w:val="0"/>
        <w:adjustRightInd w:val="0"/>
        <w:ind w:firstLine="709"/>
        <w:rPr>
          <w:rFonts w:cs="Times New Roman"/>
          <w:bCs/>
          <w:sz w:val="24"/>
          <w:szCs w:val="24"/>
        </w:rPr>
      </w:pPr>
      <w:r w:rsidRPr="006B4B5A">
        <w:rPr>
          <w:rFonts w:cs="Times New Roman"/>
          <w:bCs/>
          <w:sz w:val="24"/>
          <w:szCs w:val="24"/>
        </w:rPr>
        <w:t>_______________ (_______________)</w:t>
      </w:r>
    </w:p>
    <w:p w:rsidR="005F780B" w:rsidRPr="006B4B5A" w:rsidRDefault="005F780B" w:rsidP="006B4B5A">
      <w:pPr>
        <w:autoSpaceDN w:val="0"/>
        <w:adjustRightInd w:val="0"/>
        <w:ind w:firstLine="709"/>
        <w:rPr>
          <w:rFonts w:cs="Times New Roman"/>
          <w:bCs/>
          <w:sz w:val="24"/>
          <w:szCs w:val="24"/>
        </w:rPr>
      </w:pPr>
      <w:r w:rsidRPr="006B4B5A">
        <w:rPr>
          <w:rFonts w:cs="Times New Roman"/>
          <w:bCs/>
          <w:sz w:val="24"/>
          <w:szCs w:val="24"/>
        </w:rPr>
        <w:t>_______________ (_______________)</w:t>
      </w:r>
    </w:p>
    <w:p w:rsidR="00150683" w:rsidRPr="006B4B5A" w:rsidRDefault="00150683" w:rsidP="006B4B5A">
      <w:pPr>
        <w:autoSpaceDN w:val="0"/>
        <w:adjustRightInd w:val="0"/>
        <w:ind w:firstLine="709"/>
        <w:rPr>
          <w:rFonts w:cs="Times New Roman"/>
          <w:bCs/>
          <w:sz w:val="24"/>
          <w:szCs w:val="24"/>
        </w:rPr>
      </w:pPr>
    </w:p>
    <w:p w:rsidR="005F780B" w:rsidRPr="006B4B5A" w:rsidRDefault="005F780B" w:rsidP="006B4B5A">
      <w:pPr>
        <w:autoSpaceDN w:val="0"/>
        <w:adjustRightInd w:val="0"/>
        <w:ind w:firstLine="709"/>
        <w:rPr>
          <w:rFonts w:cs="Times New Roman"/>
          <w:bCs/>
          <w:sz w:val="24"/>
          <w:szCs w:val="24"/>
        </w:rPr>
      </w:pPr>
    </w:p>
    <w:p w:rsidR="00F2200D" w:rsidRPr="006B4B5A" w:rsidRDefault="00F2200D" w:rsidP="006B4B5A">
      <w:pPr>
        <w:tabs>
          <w:tab w:val="left" w:pos="357"/>
        </w:tabs>
        <w:suppressAutoHyphens/>
        <w:ind w:firstLine="709"/>
        <w:jc w:val="right"/>
        <w:rPr>
          <w:rFonts w:cs="Times New Roman"/>
          <w:sz w:val="24"/>
          <w:szCs w:val="24"/>
        </w:rPr>
      </w:pPr>
      <w:r w:rsidRPr="006B4B5A">
        <w:rPr>
          <w:rFonts w:cs="Times New Roman"/>
          <w:sz w:val="24"/>
          <w:szCs w:val="24"/>
        </w:rPr>
        <w:t>Приложение 2</w:t>
      </w:r>
    </w:p>
    <w:p w:rsidR="00F2200D" w:rsidRPr="006B4B5A" w:rsidRDefault="00F2200D" w:rsidP="006B4B5A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6B4B5A">
        <w:rPr>
          <w:rFonts w:ascii="Times New Roman" w:hAnsi="Times New Roman"/>
          <w:b w:val="0"/>
          <w:sz w:val="24"/>
          <w:szCs w:val="24"/>
        </w:rPr>
        <w:t>Образец отзыва на проектную работу</w:t>
      </w:r>
    </w:p>
    <w:p w:rsidR="00F2200D" w:rsidRPr="006B4B5A" w:rsidRDefault="00F2200D" w:rsidP="006B4B5A">
      <w:pPr>
        <w:pStyle w:val="4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6B4B5A">
        <w:rPr>
          <w:rFonts w:ascii="Times New Roman" w:hAnsi="Times New Roman"/>
          <w:sz w:val="24"/>
          <w:szCs w:val="24"/>
        </w:rPr>
        <w:t>Отзыв</w:t>
      </w:r>
    </w:p>
    <w:p w:rsidR="00F2200D" w:rsidRPr="006B4B5A" w:rsidRDefault="00F2200D" w:rsidP="006B4B5A">
      <w:pPr>
        <w:pStyle w:val="aa"/>
        <w:spacing w:after="0"/>
        <w:ind w:left="0" w:firstLine="709"/>
        <w:jc w:val="center"/>
      </w:pPr>
      <w:r w:rsidRPr="006B4B5A">
        <w:t xml:space="preserve">на проектную работу </w:t>
      </w:r>
    </w:p>
    <w:p w:rsidR="00F2200D" w:rsidRPr="006B4B5A" w:rsidRDefault="00F2200D" w:rsidP="006B4B5A">
      <w:pPr>
        <w:pStyle w:val="aa"/>
        <w:spacing w:after="0"/>
        <w:ind w:left="0" w:firstLine="709"/>
        <w:jc w:val="center"/>
      </w:pPr>
      <w:r w:rsidRPr="006B4B5A">
        <w:t>Ф.И.О._____________________</w:t>
      </w:r>
    </w:p>
    <w:p w:rsidR="00F2200D" w:rsidRPr="006B4B5A" w:rsidRDefault="00F2200D" w:rsidP="006B4B5A">
      <w:pPr>
        <w:pStyle w:val="ac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B4B5A">
        <w:rPr>
          <w:rFonts w:ascii="Times New Roman" w:hAnsi="Times New Roman"/>
          <w:sz w:val="24"/>
          <w:szCs w:val="24"/>
        </w:rPr>
        <w:lastRenderedPageBreak/>
        <w:t>ученика ____ класса, МБОУ Сосновская СШ №1</w:t>
      </w:r>
    </w:p>
    <w:p w:rsidR="00F2200D" w:rsidRPr="006B4B5A" w:rsidRDefault="00F2200D" w:rsidP="006B4B5A">
      <w:pPr>
        <w:pStyle w:val="ac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B4B5A">
        <w:rPr>
          <w:rFonts w:ascii="Times New Roman" w:hAnsi="Times New Roman"/>
          <w:sz w:val="24"/>
          <w:szCs w:val="24"/>
        </w:rPr>
        <w:t>на тему: «________________________________»</w:t>
      </w:r>
    </w:p>
    <w:p w:rsidR="00F2200D" w:rsidRPr="006B4B5A" w:rsidRDefault="00F2200D" w:rsidP="006B4B5A">
      <w:pPr>
        <w:pStyle w:val="a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00D" w:rsidRPr="006B4B5A" w:rsidRDefault="00F2200D" w:rsidP="006B4B5A">
      <w:pPr>
        <w:pStyle w:val="a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5A">
        <w:rPr>
          <w:rFonts w:ascii="Times New Roman" w:hAnsi="Times New Roman"/>
          <w:sz w:val="24"/>
          <w:szCs w:val="24"/>
        </w:rPr>
        <w:t xml:space="preserve">Работа </w:t>
      </w:r>
      <w:proofErr w:type="gramStart"/>
      <w:r w:rsidRPr="006B4B5A">
        <w:rPr>
          <w:rFonts w:ascii="Times New Roman" w:hAnsi="Times New Roman"/>
          <w:sz w:val="24"/>
          <w:szCs w:val="24"/>
        </w:rPr>
        <w:t>содержит</w:t>
      </w:r>
      <w:proofErr w:type="gramEnd"/>
      <w:r w:rsidRPr="006B4B5A">
        <w:rPr>
          <w:rFonts w:ascii="Times New Roman" w:hAnsi="Times New Roman"/>
          <w:sz w:val="24"/>
          <w:szCs w:val="24"/>
        </w:rPr>
        <w:t>/ посвящена/ выполнена…. (краткая характеристика).</w:t>
      </w:r>
    </w:p>
    <w:p w:rsidR="00F2200D" w:rsidRPr="006B4B5A" w:rsidRDefault="00F2200D" w:rsidP="006B4B5A">
      <w:pPr>
        <w:pStyle w:val="a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5A">
        <w:rPr>
          <w:rFonts w:ascii="Times New Roman" w:hAnsi="Times New Roman"/>
          <w:sz w:val="24"/>
          <w:szCs w:val="24"/>
        </w:rPr>
        <w:t>В ходе работы учащийся проявил (не проявил) инициативу и (или) самостоятельность на … (базовом/повышенном) уровне (в чем выражалось);</w:t>
      </w:r>
    </w:p>
    <w:p w:rsidR="00F2200D" w:rsidRPr="006B4B5A" w:rsidRDefault="00F2200D" w:rsidP="006B4B5A">
      <w:pPr>
        <w:pStyle w:val="a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5A">
        <w:rPr>
          <w:rFonts w:ascii="Times New Roman" w:hAnsi="Times New Roman"/>
          <w:sz w:val="24"/>
          <w:szCs w:val="24"/>
        </w:rPr>
        <w:t>Проявил (не проявил) ответственность (включая динамику отношения к выполняемой работе)…. на … (базовом/повышенном) уровне (в чем выражалось);</w:t>
      </w:r>
    </w:p>
    <w:p w:rsidR="00F2200D" w:rsidRPr="006B4B5A" w:rsidRDefault="00F2200D" w:rsidP="006B4B5A">
      <w:pPr>
        <w:pStyle w:val="a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5A">
        <w:rPr>
          <w:rFonts w:ascii="Times New Roman" w:hAnsi="Times New Roman"/>
          <w:sz w:val="24"/>
          <w:szCs w:val="24"/>
        </w:rPr>
        <w:t xml:space="preserve">Проявил (не проявил) исполнительскую дисциплину на … (базовом/повышенном) уровне (в чем выражалось). </w:t>
      </w:r>
    </w:p>
    <w:p w:rsidR="00F2200D" w:rsidRPr="006B4B5A" w:rsidRDefault="00F2200D" w:rsidP="006B4B5A">
      <w:pPr>
        <w:tabs>
          <w:tab w:val="left" w:pos="357"/>
        </w:tabs>
        <w:suppressAutoHyphens/>
        <w:ind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sz w:val="24"/>
          <w:szCs w:val="24"/>
        </w:rPr>
        <w:t xml:space="preserve">В работе присутствует (если присутствует) новизна подхода и/или полученных решений, актуальность и практическая значимость полученных результатов. </w:t>
      </w:r>
    </w:p>
    <w:p w:rsidR="00F2200D" w:rsidRPr="006B4B5A" w:rsidRDefault="00F2200D" w:rsidP="006B4B5A">
      <w:pPr>
        <w:tabs>
          <w:tab w:val="left" w:pos="357"/>
        </w:tabs>
        <w:suppressAutoHyphens/>
        <w:ind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sz w:val="24"/>
          <w:szCs w:val="24"/>
        </w:rPr>
        <w:t>Если практическая значимость есть, то указать область использования/применения результатов или продукта проекта.</w:t>
      </w:r>
    </w:p>
    <w:p w:rsidR="00F2200D" w:rsidRPr="006B4B5A" w:rsidRDefault="00F2200D" w:rsidP="006B4B5A">
      <w:pPr>
        <w:tabs>
          <w:tab w:val="left" w:pos="357"/>
        </w:tabs>
        <w:suppressAutoHyphens/>
        <w:ind w:firstLine="709"/>
        <w:rPr>
          <w:rFonts w:cs="Times New Roman"/>
          <w:sz w:val="24"/>
          <w:szCs w:val="24"/>
        </w:rPr>
      </w:pPr>
    </w:p>
    <w:p w:rsidR="00F2200D" w:rsidRPr="006B4B5A" w:rsidRDefault="00F2200D" w:rsidP="006B4B5A">
      <w:pPr>
        <w:tabs>
          <w:tab w:val="left" w:pos="357"/>
        </w:tabs>
        <w:suppressAutoHyphens/>
        <w:ind w:firstLine="709"/>
        <w:rPr>
          <w:rFonts w:cs="Times New Roman"/>
          <w:sz w:val="24"/>
          <w:szCs w:val="24"/>
        </w:rPr>
      </w:pPr>
      <w:r w:rsidRPr="006B4B5A">
        <w:rPr>
          <w:rFonts w:cs="Times New Roman"/>
          <w:sz w:val="24"/>
          <w:szCs w:val="24"/>
        </w:rPr>
        <w:t>Дата Руководитель (подпись)</w:t>
      </w:r>
    </w:p>
    <w:p w:rsidR="00D2579B" w:rsidRPr="006B4B5A" w:rsidRDefault="00D2579B" w:rsidP="006B4B5A">
      <w:pPr>
        <w:tabs>
          <w:tab w:val="left" w:pos="357"/>
        </w:tabs>
        <w:suppressAutoHyphens/>
        <w:ind w:firstLine="709"/>
        <w:rPr>
          <w:rFonts w:cs="Times New Roman"/>
          <w:sz w:val="24"/>
          <w:szCs w:val="24"/>
        </w:rPr>
      </w:pPr>
    </w:p>
    <w:p w:rsidR="00D2579B" w:rsidRPr="006B4B5A" w:rsidRDefault="00D2579B" w:rsidP="006B4B5A">
      <w:pPr>
        <w:pStyle w:val="211"/>
        <w:shd w:val="clear" w:color="auto" w:fill="auto"/>
        <w:tabs>
          <w:tab w:val="left" w:pos="484"/>
        </w:tabs>
        <w:spacing w:line="240" w:lineRule="auto"/>
        <w:ind w:firstLine="709"/>
        <w:jc w:val="both"/>
        <w:rPr>
          <w:rStyle w:val="26"/>
          <w:sz w:val="24"/>
          <w:szCs w:val="24"/>
        </w:rPr>
      </w:pPr>
    </w:p>
    <w:p w:rsidR="00D2579B" w:rsidRPr="006B4B5A" w:rsidRDefault="00D2579B" w:rsidP="006B4B5A">
      <w:pPr>
        <w:pStyle w:val="FR3"/>
        <w:spacing w:before="0" w:line="240" w:lineRule="auto"/>
        <w:ind w:left="0" w:right="0" w:firstLine="709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D2579B" w:rsidRPr="006B4B5A" w:rsidRDefault="00D2579B" w:rsidP="006B4B5A">
      <w:pPr>
        <w:ind w:firstLine="709"/>
        <w:rPr>
          <w:rFonts w:cs="Times New Roman"/>
          <w:sz w:val="24"/>
          <w:szCs w:val="24"/>
        </w:rPr>
      </w:pPr>
    </w:p>
    <w:p w:rsidR="00D2579B" w:rsidRPr="006B4B5A" w:rsidRDefault="00D2579B" w:rsidP="006B4B5A">
      <w:pPr>
        <w:ind w:firstLine="709"/>
        <w:rPr>
          <w:rFonts w:cs="Times New Roman"/>
          <w:sz w:val="24"/>
          <w:szCs w:val="24"/>
        </w:rPr>
      </w:pPr>
    </w:p>
    <w:p w:rsidR="00D2579B" w:rsidRPr="006B4B5A" w:rsidRDefault="00D2579B" w:rsidP="006B4B5A">
      <w:pPr>
        <w:ind w:firstLine="709"/>
        <w:rPr>
          <w:rFonts w:cs="Times New Roman"/>
          <w:sz w:val="24"/>
          <w:szCs w:val="24"/>
        </w:rPr>
      </w:pPr>
    </w:p>
    <w:p w:rsidR="00D2579B" w:rsidRPr="00113AF9" w:rsidRDefault="00D2579B" w:rsidP="006B4B5A">
      <w:pPr>
        <w:pStyle w:val="FR3"/>
        <w:spacing w:before="0" w:line="240" w:lineRule="auto"/>
        <w:ind w:left="0" w:right="0" w:firstLine="709"/>
        <w:jc w:val="right"/>
        <w:rPr>
          <w:rFonts w:ascii="Times New Roman" w:hAnsi="Times New Roman"/>
          <w:sz w:val="24"/>
          <w:szCs w:val="24"/>
        </w:rPr>
      </w:pPr>
      <w:r w:rsidRPr="00113AF9">
        <w:rPr>
          <w:rFonts w:ascii="Times New Roman" w:hAnsi="Times New Roman"/>
          <w:sz w:val="24"/>
          <w:szCs w:val="24"/>
        </w:rPr>
        <w:t xml:space="preserve">Приложение </w:t>
      </w:r>
      <w:r w:rsidR="005A259B" w:rsidRPr="00113AF9">
        <w:rPr>
          <w:rFonts w:ascii="Times New Roman" w:hAnsi="Times New Roman"/>
          <w:sz w:val="24"/>
          <w:szCs w:val="24"/>
        </w:rPr>
        <w:t>3</w:t>
      </w:r>
    </w:p>
    <w:p w:rsidR="00D2579B" w:rsidRPr="00113AF9" w:rsidRDefault="00D2579B" w:rsidP="006B4B5A">
      <w:pPr>
        <w:ind w:firstLine="709"/>
        <w:jc w:val="center"/>
        <w:rPr>
          <w:rFonts w:cs="Times New Roman"/>
          <w:b/>
          <w:sz w:val="24"/>
          <w:szCs w:val="24"/>
        </w:rPr>
      </w:pPr>
      <w:r w:rsidRPr="00113AF9">
        <w:rPr>
          <w:rFonts w:cs="Times New Roman"/>
          <w:b/>
          <w:sz w:val="24"/>
          <w:szCs w:val="24"/>
        </w:rPr>
        <w:t>ПРОТОКОЛ</w:t>
      </w:r>
    </w:p>
    <w:p w:rsidR="00D2579B" w:rsidRPr="00113AF9" w:rsidRDefault="00D2579B" w:rsidP="006B4B5A">
      <w:pPr>
        <w:pStyle w:val="1"/>
        <w:ind w:firstLine="709"/>
        <w:rPr>
          <w:sz w:val="24"/>
        </w:rPr>
      </w:pPr>
      <w:r w:rsidRPr="00113AF9">
        <w:rPr>
          <w:sz w:val="24"/>
        </w:rPr>
        <w:t xml:space="preserve">защиты индивидуального итогового проекта </w:t>
      </w:r>
      <w:proofErr w:type="gramStart"/>
      <w:r w:rsidRPr="00113AF9">
        <w:rPr>
          <w:sz w:val="24"/>
        </w:rPr>
        <w:t>обучающихся</w:t>
      </w:r>
      <w:proofErr w:type="gramEnd"/>
      <w:r w:rsidRPr="00113AF9">
        <w:rPr>
          <w:sz w:val="24"/>
        </w:rPr>
        <w:t xml:space="preserve"> 9 класса</w:t>
      </w:r>
      <w:r w:rsidRPr="00113AF9">
        <w:rPr>
          <w:sz w:val="24"/>
        </w:rPr>
        <w:br/>
        <w:t xml:space="preserve">МБОУ </w:t>
      </w:r>
      <w:r w:rsidR="00113AF9" w:rsidRPr="00113AF9">
        <w:rPr>
          <w:sz w:val="24"/>
        </w:rPr>
        <w:t>Сосновская СШ №1</w:t>
      </w:r>
    </w:p>
    <w:p w:rsidR="00D2579B" w:rsidRDefault="00D2579B" w:rsidP="006B4B5A">
      <w:pPr>
        <w:ind w:firstLine="709"/>
        <w:rPr>
          <w:rFonts w:cs="Times New Roman"/>
          <w:sz w:val="24"/>
          <w:szCs w:val="24"/>
          <w:highlight w:val="yellow"/>
        </w:rPr>
      </w:pPr>
    </w:p>
    <w:p w:rsidR="00D2579B" w:rsidRPr="00113AF9" w:rsidRDefault="00D2579B" w:rsidP="00113AF9">
      <w:pPr>
        <w:pStyle w:val="1"/>
        <w:jc w:val="left"/>
        <w:rPr>
          <w:b w:val="0"/>
          <w:sz w:val="24"/>
        </w:rPr>
      </w:pPr>
      <w:r w:rsidRPr="00113AF9">
        <w:rPr>
          <w:b w:val="0"/>
          <w:sz w:val="24"/>
        </w:rPr>
        <w:t>Ф.И.О. председателя комиссии: __________________________________________________</w:t>
      </w:r>
    </w:p>
    <w:p w:rsidR="00D2579B" w:rsidRPr="00113AF9" w:rsidRDefault="00D2579B" w:rsidP="00113AF9">
      <w:pPr>
        <w:rPr>
          <w:rFonts w:cs="Times New Roman"/>
          <w:sz w:val="24"/>
          <w:szCs w:val="24"/>
        </w:rPr>
      </w:pPr>
    </w:p>
    <w:p w:rsidR="00D2579B" w:rsidRPr="00113AF9" w:rsidRDefault="00D2579B" w:rsidP="00113AF9">
      <w:pPr>
        <w:pStyle w:val="1"/>
        <w:tabs>
          <w:tab w:val="left" w:pos="7020"/>
        </w:tabs>
        <w:jc w:val="left"/>
        <w:rPr>
          <w:b w:val="0"/>
          <w:sz w:val="24"/>
        </w:rPr>
      </w:pPr>
      <w:r w:rsidRPr="00113AF9">
        <w:rPr>
          <w:b w:val="0"/>
          <w:sz w:val="24"/>
        </w:rPr>
        <w:t>Ф.И.О. членов комиссии:</w:t>
      </w:r>
      <w:r w:rsidR="003D2B86" w:rsidRPr="00113AF9">
        <w:rPr>
          <w:b w:val="0"/>
          <w:sz w:val="24"/>
        </w:rPr>
        <w:t xml:space="preserve"> </w:t>
      </w:r>
      <w:r w:rsidRPr="00113AF9">
        <w:rPr>
          <w:b w:val="0"/>
          <w:sz w:val="24"/>
        </w:rPr>
        <w:t>__________________________________________________</w:t>
      </w:r>
      <w:r w:rsidR="00113AF9" w:rsidRPr="00113AF9">
        <w:rPr>
          <w:b w:val="0"/>
          <w:sz w:val="24"/>
        </w:rPr>
        <w:t>___</w:t>
      </w:r>
      <w:r w:rsidRPr="00113AF9">
        <w:rPr>
          <w:b w:val="0"/>
          <w:sz w:val="24"/>
        </w:rPr>
        <w:t>__</w:t>
      </w:r>
    </w:p>
    <w:p w:rsidR="00113AF9" w:rsidRPr="00113AF9" w:rsidRDefault="00113AF9" w:rsidP="00113AF9">
      <w:r w:rsidRPr="00113AF9">
        <w:t>__________________________________________________________________</w:t>
      </w:r>
    </w:p>
    <w:p w:rsidR="00113AF9" w:rsidRPr="00113AF9" w:rsidRDefault="00113AF9" w:rsidP="00113AF9">
      <w:r w:rsidRPr="00113AF9">
        <w:t>__________________________________________________________________</w:t>
      </w:r>
    </w:p>
    <w:p w:rsidR="00113AF9" w:rsidRPr="00113AF9" w:rsidRDefault="00113AF9" w:rsidP="00113AF9">
      <w:pPr>
        <w:rPr>
          <w:highlight w:val="yellow"/>
        </w:rPr>
      </w:pPr>
    </w:p>
    <w:p w:rsidR="00D2579B" w:rsidRPr="00113AF9" w:rsidRDefault="00D2579B" w:rsidP="00113AF9">
      <w:pPr>
        <w:rPr>
          <w:rFonts w:cs="Times New Roman"/>
          <w:sz w:val="24"/>
          <w:szCs w:val="24"/>
        </w:rPr>
      </w:pPr>
      <w:r w:rsidRPr="00113AF9">
        <w:rPr>
          <w:rFonts w:cs="Times New Roman"/>
          <w:sz w:val="24"/>
          <w:szCs w:val="24"/>
        </w:rPr>
        <w:t>На защиту</w:t>
      </w:r>
      <w:r w:rsidR="003D2B86" w:rsidRPr="00113AF9">
        <w:rPr>
          <w:rFonts w:cs="Times New Roman"/>
          <w:sz w:val="24"/>
          <w:szCs w:val="24"/>
        </w:rPr>
        <w:t xml:space="preserve"> </w:t>
      </w:r>
      <w:r w:rsidRPr="00113AF9">
        <w:rPr>
          <w:rFonts w:cs="Times New Roman"/>
          <w:sz w:val="24"/>
          <w:szCs w:val="24"/>
        </w:rPr>
        <w:t>явились ______________ человек.</w:t>
      </w:r>
    </w:p>
    <w:p w:rsidR="00D2579B" w:rsidRPr="00113AF9" w:rsidRDefault="00D2579B" w:rsidP="00113AF9">
      <w:pPr>
        <w:rPr>
          <w:rFonts w:cs="Times New Roman"/>
          <w:sz w:val="24"/>
          <w:szCs w:val="24"/>
        </w:rPr>
      </w:pPr>
      <w:r w:rsidRPr="00113AF9">
        <w:rPr>
          <w:rFonts w:cs="Times New Roman"/>
          <w:sz w:val="24"/>
          <w:szCs w:val="24"/>
        </w:rPr>
        <w:t>Не</w:t>
      </w:r>
      <w:r w:rsidR="003D2B86" w:rsidRPr="00113AF9">
        <w:rPr>
          <w:rFonts w:cs="Times New Roman"/>
          <w:sz w:val="24"/>
          <w:szCs w:val="24"/>
        </w:rPr>
        <w:t xml:space="preserve"> </w:t>
      </w:r>
      <w:r w:rsidRPr="00113AF9">
        <w:rPr>
          <w:rFonts w:cs="Times New Roman"/>
          <w:sz w:val="24"/>
          <w:szCs w:val="24"/>
        </w:rPr>
        <w:t>явились __________ человек.</w:t>
      </w:r>
    </w:p>
    <w:p w:rsidR="00D2579B" w:rsidRPr="00113AF9" w:rsidRDefault="00D2579B" w:rsidP="00113AF9">
      <w:pPr>
        <w:rPr>
          <w:rFonts w:cs="Times New Roman"/>
          <w:sz w:val="24"/>
          <w:szCs w:val="24"/>
        </w:rPr>
      </w:pPr>
      <w:r w:rsidRPr="00113AF9">
        <w:rPr>
          <w:rFonts w:cs="Times New Roman"/>
          <w:sz w:val="24"/>
          <w:szCs w:val="24"/>
        </w:rPr>
        <w:t xml:space="preserve">Ф.И.О. </w:t>
      </w:r>
      <w:proofErr w:type="spellStart"/>
      <w:r w:rsidRPr="00113AF9">
        <w:rPr>
          <w:rFonts w:cs="Times New Roman"/>
          <w:sz w:val="24"/>
          <w:szCs w:val="24"/>
        </w:rPr>
        <w:t>неявившихся</w:t>
      </w:r>
      <w:proofErr w:type="spellEnd"/>
      <w:r w:rsidRPr="00113AF9">
        <w:rPr>
          <w:rFonts w:cs="Times New Roman"/>
          <w:sz w:val="24"/>
          <w:szCs w:val="24"/>
        </w:rPr>
        <w:t>: ___________________________________________________________</w:t>
      </w:r>
    </w:p>
    <w:p w:rsidR="00D2579B" w:rsidRPr="00113AF9" w:rsidRDefault="00D2579B" w:rsidP="00113AF9">
      <w:pPr>
        <w:rPr>
          <w:rFonts w:cs="Times New Roman"/>
          <w:sz w:val="24"/>
          <w:szCs w:val="24"/>
        </w:rPr>
      </w:pPr>
      <w:r w:rsidRPr="00113AF9">
        <w:rPr>
          <w:rFonts w:cs="Times New Roman"/>
          <w:sz w:val="24"/>
          <w:szCs w:val="24"/>
        </w:rPr>
        <w:t xml:space="preserve">Защита началась в _____________ час </w:t>
      </w:r>
      <w:proofErr w:type="spellStart"/>
      <w:r w:rsidRPr="00113AF9">
        <w:rPr>
          <w:rFonts w:cs="Times New Roman"/>
          <w:sz w:val="24"/>
          <w:szCs w:val="24"/>
        </w:rPr>
        <w:t>________мин</w:t>
      </w:r>
      <w:proofErr w:type="spellEnd"/>
    </w:p>
    <w:p w:rsidR="00D2579B" w:rsidRPr="00113AF9" w:rsidRDefault="00D2579B" w:rsidP="00113AF9">
      <w:pPr>
        <w:rPr>
          <w:rFonts w:cs="Times New Roman"/>
          <w:sz w:val="24"/>
          <w:szCs w:val="24"/>
        </w:rPr>
      </w:pPr>
      <w:r w:rsidRPr="00113AF9">
        <w:rPr>
          <w:rFonts w:cs="Times New Roman"/>
          <w:sz w:val="24"/>
          <w:szCs w:val="24"/>
        </w:rPr>
        <w:t>Защита закончилась</w:t>
      </w:r>
      <w:r w:rsidR="003D2B86" w:rsidRPr="00113AF9">
        <w:rPr>
          <w:rFonts w:cs="Times New Roman"/>
          <w:sz w:val="24"/>
          <w:szCs w:val="24"/>
        </w:rPr>
        <w:t xml:space="preserve"> </w:t>
      </w:r>
      <w:r w:rsidRPr="00113AF9">
        <w:rPr>
          <w:rFonts w:cs="Times New Roman"/>
          <w:sz w:val="24"/>
          <w:szCs w:val="24"/>
        </w:rPr>
        <w:t xml:space="preserve">в __________ час </w:t>
      </w:r>
      <w:proofErr w:type="spellStart"/>
      <w:r w:rsidRPr="00113AF9">
        <w:rPr>
          <w:rFonts w:cs="Times New Roman"/>
          <w:sz w:val="24"/>
          <w:szCs w:val="24"/>
        </w:rPr>
        <w:t>________мин</w:t>
      </w:r>
      <w:proofErr w:type="spellEnd"/>
    </w:p>
    <w:p w:rsidR="00D2579B" w:rsidRPr="006B4B5A" w:rsidRDefault="00D2579B" w:rsidP="006B4B5A">
      <w:pPr>
        <w:ind w:firstLine="709"/>
        <w:rPr>
          <w:rFonts w:cs="Times New Roman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4"/>
        <w:gridCol w:w="3869"/>
        <w:gridCol w:w="3166"/>
        <w:gridCol w:w="1742"/>
      </w:tblGrid>
      <w:tr w:rsidR="00D2579B" w:rsidRPr="00113AF9" w:rsidTr="00D2579B">
        <w:tc>
          <w:tcPr>
            <w:tcW w:w="415" w:type="pct"/>
          </w:tcPr>
          <w:p w:rsidR="00D2579B" w:rsidRPr="00113AF9" w:rsidRDefault="00D2579B" w:rsidP="00113AF9">
            <w:pPr>
              <w:rPr>
                <w:rFonts w:cs="Times New Roman"/>
                <w:sz w:val="24"/>
                <w:szCs w:val="24"/>
              </w:rPr>
            </w:pPr>
            <w:r w:rsidRPr="00113AF9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021" w:type="pct"/>
          </w:tcPr>
          <w:p w:rsidR="00D2579B" w:rsidRPr="00113AF9" w:rsidRDefault="00D2579B" w:rsidP="00113AF9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3AF9">
              <w:rPr>
                <w:rStyle w:val="27"/>
                <w:b/>
                <w:sz w:val="24"/>
                <w:szCs w:val="24"/>
              </w:rPr>
              <w:t xml:space="preserve">ФИО </w:t>
            </w:r>
            <w:proofErr w:type="gramStart"/>
            <w:r w:rsidRPr="00113AF9">
              <w:rPr>
                <w:rStyle w:val="27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654" w:type="pct"/>
          </w:tcPr>
          <w:p w:rsidR="00D2579B" w:rsidRPr="00113AF9" w:rsidRDefault="00D2579B" w:rsidP="00113AF9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3AF9">
              <w:rPr>
                <w:rStyle w:val="27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910" w:type="pct"/>
          </w:tcPr>
          <w:p w:rsidR="00D2579B" w:rsidRPr="00113AF9" w:rsidRDefault="00D2579B" w:rsidP="00113AF9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3AF9">
              <w:rPr>
                <w:rStyle w:val="27"/>
                <w:b/>
                <w:sz w:val="24"/>
                <w:szCs w:val="24"/>
              </w:rPr>
              <w:t>Итоговая</w:t>
            </w:r>
          </w:p>
          <w:p w:rsidR="00D2579B" w:rsidRPr="00113AF9" w:rsidRDefault="00D2579B" w:rsidP="00113AF9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3AF9">
              <w:rPr>
                <w:rStyle w:val="27"/>
                <w:b/>
                <w:sz w:val="24"/>
                <w:szCs w:val="24"/>
              </w:rPr>
              <w:t>оценка</w:t>
            </w:r>
          </w:p>
        </w:tc>
      </w:tr>
      <w:tr w:rsidR="00D2579B" w:rsidRPr="00113AF9" w:rsidTr="00D2579B">
        <w:tc>
          <w:tcPr>
            <w:tcW w:w="415" w:type="pct"/>
          </w:tcPr>
          <w:p w:rsidR="00D2579B" w:rsidRPr="00113AF9" w:rsidRDefault="00D2579B" w:rsidP="00113AF9">
            <w:pPr>
              <w:rPr>
                <w:rFonts w:cs="Times New Roman"/>
                <w:sz w:val="24"/>
                <w:szCs w:val="24"/>
              </w:rPr>
            </w:pPr>
            <w:r w:rsidRPr="00113AF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021" w:type="pct"/>
          </w:tcPr>
          <w:p w:rsidR="00D2579B" w:rsidRPr="00113AF9" w:rsidRDefault="00D2579B" w:rsidP="00113A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D2579B" w:rsidRPr="00113AF9" w:rsidRDefault="00D2579B" w:rsidP="00113A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D2579B" w:rsidRPr="00113AF9" w:rsidRDefault="00D2579B" w:rsidP="00113AF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2579B" w:rsidRPr="00113AF9" w:rsidTr="00D2579B">
        <w:tc>
          <w:tcPr>
            <w:tcW w:w="415" w:type="pct"/>
          </w:tcPr>
          <w:p w:rsidR="00D2579B" w:rsidRPr="00113AF9" w:rsidRDefault="00D2579B" w:rsidP="00113AF9">
            <w:pPr>
              <w:rPr>
                <w:rFonts w:cs="Times New Roman"/>
                <w:sz w:val="24"/>
                <w:szCs w:val="24"/>
              </w:rPr>
            </w:pPr>
            <w:r w:rsidRPr="00113AF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021" w:type="pct"/>
          </w:tcPr>
          <w:p w:rsidR="00D2579B" w:rsidRPr="00113AF9" w:rsidRDefault="00D2579B" w:rsidP="00113A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D2579B" w:rsidRPr="00113AF9" w:rsidRDefault="00D2579B" w:rsidP="00113A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D2579B" w:rsidRPr="00113AF9" w:rsidRDefault="00D2579B" w:rsidP="00113AF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2579B" w:rsidRPr="006B4B5A" w:rsidTr="00D2579B">
        <w:tc>
          <w:tcPr>
            <w:tcW w:w="415" w:type="pct"/>
          </w:tcPr>
          <w:p w:rsidR="00D2579B" w:rsidRPr="00113AF9" w:rsidRDefault="00D2579B" w:rsidP="00113AF9">
            <w:pPr>
              <w:rPr>
                <w:rFonts w:cs="Times New Roman"/>
                <w:sz w:val="24"/>
                <w:szCs w:val="24"/>
              </w:rPr>
            </w:pPr>
            <w:r w:rsidRPr="00113AF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021" w:type="pct"/>
          </w:tcPr>
          <w:p w:rsidR="00D2579B" w:rsidRPr="00113AF9" w:rsidRDefault="00D2579B" w:rsidP="00113A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D2579B" w:rsidRPr="00113AF9" w:rsidRDefault="00D2579B" w:rsidP="00113A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D2579B" w:rsidRPr="00113AF9" w:rsidRDefault="00D2579B" w:rsidP="00113AF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D2579B" w:rsidRPr="006B4B5A" w:rsidRDefault="00D2579B" w:rsidP="006B4B5A">
      <w:pPr>
        <w:ind w:firstLine="709"/>
        <w:rPr>
          <w:rFonts w:cs="Times New Roman"/>
          <w:sz w:val="24"/>
          <w:szCs w:val="24"/>
          <w:highlight w:val="yellow"/>
        </w:rPr>
      </w:pPr>
    </w:p>
    <w:p w:rsidR="00D2579B" w:rsidRPr="00113AF9" w:rsidRDefault="00D2579B" w:rsidP="00113AF9">
      <w:pPr>
        <w:rPr>
          <w:rFonts w:cs="Times New Roman"/>
          <w:sz w:val="24"/>
          <w:szCs w:val="24"/>
        </w:rPr>
      </w:pPr>
      <w:r w:rsidRPr="00113AF9">
        <w:rPr>
          <w:rFonts w:cs="Times New Roman"/>
          <w:sz w:val="24"/>
          <w:szCs w:val="24"/>
        </w:rPr>
        <w:t>Особые мнения членов комиссии об оценке ответов отдельных учащихся:</w:t>
      </w:r>
    </w:p>
    <w:p w:rsidR="00D2579B" w:rsidRPr="00113AF9" w:rsidRDefault="00D2579B" w:rsidP="00113AF9">
      <w:pPr>
        <w:rPr>
          <w:rFonts w:cs="Times New Roman"/>
          <w:sz w:val="24"/>
          <w:szCs w:val="24"/>
        </w:rPr>
      </w:pPr>
      <w:r w:rsidRPr="00113AF9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3AF9" w:rsidRPr="00113AF9">
        <w:rPr>
          <w:rFonts w:cs="Times New Roman"/>
          <w:sz w:val="24"/>
          <w:szCs w:val="24"/>
        </w:rPr>
        <w:t>____________________</w:t>
      </w:r>
    </w:p>
    <w:p w:rsidR="00D2579B" w:rsidRPr="006B4B5A" w:rsidRDefault="00D2579B" w:rsidP="006B4B5A">
      <w:pPr>
        <w:ind w:firstLine="709"/>
        <w:rPr>
          <w:rFonts w:cs="Times New Roman"/>
          <w:sz w:val="24"/>
          <w:szCs w:val="24"/>
          <w:highlight w:val="yellow"/>
        </w:rPr>
      </w:pPr>
    </w:p>
    <w:p w:rsidR="00D2579B" w:rsidRDefault="00D2579B" w:rsidP="006B4B5A">
      <w:pPr>
        <w:ind w:firstLine="709"/>
        <w:rPr>
          <w:rFonts w:cs="Times New Roman"/>
          <w:sz w:val="24"/>
          <w:szCs w:val="24"/>
        </w:rPr>
      </w:pPr>
      <w:r w:rsidRPr="00113AF9">
        <w:rPr>
          <w:rFonts w:cs="Times New Roman"/>
          <w:sz w:val="24"/>
          <w:szCs w:val="24"/>
        </w:rPr>
        <w:t>Запись о случаях нарушений установленного порядка защиты в комиссии:</w:t>
      </w:r>
    </w:p>
    <w:p w:rsidR="00D2579B" w:rsidRPr="006B4B5A" w:rsidRDefault="00D2579B" w:rsidP="00113AF9">
      <w:pPr>
        <w:rPr>
          <w:rFonts w:cs="Times New Roman"/>
          <w:sz w:val="24"/>
          <w:szCs w:val="24"/>
          <w:highlight w:val="yellow"/>
        </w:rPr>
      </w:pPr>
      <w:r w:rsidRPr="00113AF9">
        <w:rPr>
          <w:rFonts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579B" w:rsidRPr="006B4B5A" w:rsidRDefault="00D2579B" w:rsidP="006B4B5A">
      <w:pPr>
        <w:ind w:firstLine="709"/>
        <w:rPr>
          <w:rFonts w:cs="Times New Roman"/>
          <w:sz w:val="24"/>
          <w:szCs w:val="24"/>
          <w:highlight w:val="yellow"/>
        </w:rPr>
      </w:pPr>
    </w:p>
    <w:p w:rsidR="00D2579B" w:rsidRPr="00113AF9" w:rsidRDefault="00D2579B" w:rsidP="006B4B5A">
      <w:pPr>
        <w:ind w:firstLine="709"/>
        <w:rPr>
          <w:rFonts w:cs="Times New Roman"/>
          <w:sz w:val="24"/>
          <w:szCs w:val="24"/>
        </w:rPr>
      </w:pPr>
      <w:r w:rsidRPr="00113AF9">
        <w:rPr>
          <w:rFonts w:cs="Times New Roman"/>
          <w:sz w:val="24"/>
          <w:szCs w:val="24"/>
        </w:rPr>
        <w:t>Дата проведения защиты:</w:t>
      </w:r>
      <w:r w:rsidRPr="00113AF9">
        <w:rPr>
          <w:rFonts w:cs="Times New Roman"/>
          <w:sz w:val="24"/>
          <w:szCs w:val="24"/>
        </w:rPr>
        <w:tab/>
      </w:r>
      <w:r w:rsidRPr="00113AF9">
        <w:rPr>
          <w:rFonts w:cs="Times New Roman"/>
          <w:sz w:val="24"/>
          <w:szCs w:val="24"/>
        </w:rPr>
        <w:tab/>
        <w:t>«_____»________________ 201__ г.</w:t>
      </w:r>
    </w:p>
    <w:p w:rsidR="00D2579B" w:rsidRPr="00113AF9" w:rsidRDefault="00D2579B" w:rsidP="006B4B5A">
      <w:pPr>
        <w:ind w:firstLine="709"/>
        <w:rPr>
          <w:rFonts w:cs="Times New Roman"/>
          <w:sz w:val="24"/>
          <w:szCs w:val="24"/>
        </w:rPr>
      </w:pPr>
    </w:p>
    <w:p w:rsidR="00D2579B" w:rsidRPr="00113AF9" w:rsidRDefault="00D2579B" w:rsidP="006B4B5A">
      <w:pPr>
        <w:ind w:firstLine="709"/>
        <w:rPr>
          <w:rFonts w:cs="Times New Roman"/>
          <w:sz w:val="24"/>
          <w:szCs w:val="24"/>
        </w:rPr>
      </w:pPr>
      <w:r w:rsidRPr="00113AF9">
        <w:rPr>
          <w:rFonts w:cs="Times New Roman"/>
          <w:sz w:val="24"/>
          <w:szCs w:val="24"/>
        </w:rPr>
        <w:t>Дата внесения в протокол оценок: «_____»________________ 201__ г.</w:t>
      </w:r>
    </w:p>
    <w:p w:rsidR="00D2579B" w:rsidRPr="00113AF9" w:rsidRDefault="00D2579B" w:rsidP="006B4B5A">
      <w:pPr>
        <w:ind w:firstLine="709"/>
        <w:rPr>
          <w:rFonts w:cs="Times New Roman"/>
          <w:sz w:val="24"/>
          <w:szCs w:val="24"/>
        </w:rPr>
      </w:pPr>
    </w:p>
    <w:p w:rsidR="00D2579B" w:rsidRPr="00113AF9" w:rsidRDefault="00D2579B" w:rsidP="006B4B5A">
      <w:pPr>
        <w:ind w:firstLine="709"/>
        <w:rPr>
          <w:rFonts w:cs="Times New Roman"/>
          <w:sz w:val="24"/>
          <w:szCs w:val="24"/>
        </w:rPr>
      </w:pPr>
    </w:p>
    <w:p w:rsidR="00D2579B" w:rsidRPr="00113AF9" w:rsidRDefault="00D2579B" w:rsidP="006B4B5A">
      <w:pPr>
        <w:ind w:firstLine="709"/>
        <w:rPr>
          <w:rFonts w:cs="Times New Roman"/>
          <w:sz w:val="24"/>
          <w:szCs w:val="24"/>
        </w:rPr>
      </w:pPr>
      <w:r w:rsidRPr="00113AF9">
        <w:rPr>
          <w:rFonts w:cs="Times New Roman"/>
          <w:sz w:val="24"/>
          <w:szCs w:val="24"/>
        </w:rPr>
        <w:t>Председатель комиссии:</w:t>
      </w:r>
      <w:r w:rsidRPr="00113AF9">
        <w:rPr>
          <w:rFonts w:cs="Times New Roman"/>
          <w:sz w:val="24"/>
          <w:szCs w:val="24"/>
        </w:rPr>
        <w:tab/>
        <w:t xml:space="preserve"> ____________________/________________________</w:t>
      </w:r>
    </w:p>
    <w:p w:rsidR="00D2579B" w:rsidRPr="00113AF9" w:rsidRDefault="00D2579B" w:rsidP="00113AF9">
      <w:pPr>
        <w:ind w:firstLine="4111"/>
        <w:rPr>
          <w:rFonts w:cs="Times New Roman"/>
          <w:sz w:val="24"/>
          <w:szCs w:val="24"/>
          <w:vertAlign w:val="superscript"/>
        </w:rPr>
      </w:pPr>
      <w:r w:rsidRPr="00113AF9">
        <w:rPr>
          <w:rFonts w:cs="Times New Roman"/>
          <w:sz w:val="24"/>
          <w:szCs w:val="24"/>
          <w:vertAlign w:val="superscript"/>
        </w:rPr>
        <w:t>(подпись)</w:t>
      </w:r>
      <w:r w:rsidRPr="00113AF9">
        <w:rPr>
          <w:rFonts w:cs="Times New Roman"/>
          <w:sz w:val="24"/>
          <w:szCs w:val="24"/>
          <w:vertAlign w:val="superscript"/>
        </w:rPr>
        <w:tab/>
      </w:r>
      <w:r w:rsidRPr="00113AF9">
        <w:rPr>
          <w:rFonts w:cs="Times New Roman"/>
          <w:sz w:val="24"/>
          <w:szCs w:val="24"/>
          <w:vertAlign w:val="superscript"/>
        </w:rPr>
        <w:tab/>
      </w:r>
      <w:r w:rsidRPr="00113AF9">
        <w:rPr>
          <w:rFonts w:cs="Times New Roman"/>
          <w:sz w:val="24"/>
          <w:szCs w:val="24"/>
          <w:vertAlign w:val="superscript"/>
        </w:rPr>
        <w:tab/>
        <w:t xml:space="preserve"> (расшифровка)</w:t>
      </w:r>
    </w:p>
    <w:p w:rsidR="00D2579B" w:rsidRPr="00113AF9" w:rsidRDefault="00D2579B" w:rsidP="006B4B5A">
      <w:pPr>
        <w:ind w:firstLine="709"/>
        <w:rPr>
          <w:rFonts w:cs="Times New Roman"/>
          <w:sz w:val="24"/>
          <w:szCs w:val="24"/>
        </w:rPr>
      </w:pPr>
    </w:p>
    <w:p w:rsidR="00D2579B" w:rsidRPr="00113AF9" w:rsidRDefault="00D2579B" w:rsidP="006B4B5A">
      <w:pPr>
        <w:ind w:firstLine="709"/>
        <w:rPr>
          <w:rFonts w:cs="Times New Roman"/>
          <w:sz w:val="24"/>
          <w:szCs w:val="24"/>
        </w:rPr>
      </w:pPr>
      <w:r w:rsidRPr="00113AF9">
        <w:rPr>
          <w:rFonts w:cs="Times New Roman"/>
          <w:sz w:val="24"/>
          <w:szCs w:val="24"/>
        </w:rPr>
        <w:t>Члены комиссии:</w:t>
      </w:r>
      <w:r w:rsidRPr="00113AF9">
        <w:rPr>
          <w:rFonts w:cs="Times New Roman"/>
          <w:sz w:val="24"/>
          <w:szCs w:val="24"/>
        </w:rPr>
        <w:tab/>
        <w:t xml:space="preserve"> </w:t>
      </w:r>
      <w:r w:rsidRPr="00113AF9">
        <w:rPr>
          <w:rFonts w:cs="Times New Roman"/>
          <w:sz w:val="24"/>
          <w:szCs w:val="24"/>
        </w:rPr>
        <w:tab/>
        <w:t>____________________/________________________</w:t>
      </w:r>
    </w:p>
    <w:p w:rsidR="00D2579B" w:rsidRPr="00113AF9" w:rsidRDefault="00D2579B" w:rsidP="00113AF9">
      <w:pPr>
        <w:ind w:firstLine="4111"/>
        <w:rPr>
          <w:rFonts w:cs="Times New Roman"/>
          <w:sz w:val="24"/>
          <w:szCs w:val="24"/>
          <w:vertAlign w:val="superscript"/>
        </w:rPr>
      </w:pPr>
      <w:r w:rsidRPr="00113AF9">
        <w:rPr>
          <w:rFonts w:cs="Times New Roman"/>
          <w:sz w:val="24"/>
          <w:szCs w:val="24"/>
          <w:vertAlign w:val="superscript"/>
        </w:rPr>
        <w:t>(подпись)</w:t>
      </w:r>
      <w:r w:rsidRPr="00113AF9">
        <w:rPr>
          <w:rFonts w:cs="Times New Roman"/>
          <w:sz w:val="24"/>
          <w:szCs w:val="24"/>
          <w:vertAlign w:val="superscript"/>
        </w:rPr>
        <w:tab/>
      </w:r>
      <w:r w:rsidRPr="00113AF9">
        <w:rPr>
          <w:rFonts w:cs="Times New Roman"/>
          <w:sz w:val="24"/>
          <w:szCs w:val="24"/>
          <w:vertAlign w:val="superscript"/>
        </w:rPr>
        <w:tab/>
      </w:r>
      <w:r w:rsidRPr="00113AF9">
        <w:rPr>
          <w:rFonts w:cs="Times New Roman"/>
          <w:sz w:val="24"/>
          <w:szCs w:val="24"/>
          <w:vertAlign w:val="superscript"/>
        </w:rPr>
        <w:tab/>
        <w:t xml:space="preserve"> (расшифровка)</w:t>
      </w:r>
    </w:p>
    <w:p w:rsidR="00D2579B" w:rsidRPr="00113AF9" w:rsidRDefault="00D2579B" w:rsidP="006B4B5A">
      <w:pPr>
        <w:ind w:firstLine="709"/>
        <w:rPr>
          <w:rFonts w:cs="Times New Roman"/>
          <w:sz w:val="24"/>
          <w:szCs w:val="24"/>
        </w:rPr>
      </w:pPr>
    </w:p>
    <w:p w:rsidR="00D2579B" w:rsidRPr="00113AF9" w:rsidRDefault="00D2579B" w:rsidP="006B4B5A">
      <w:pPr>
        <w:ind w:firstLine="709"/>
        <w:rPr>
          <w:rFonts w:cs="Times New Roman"/>
          <w:sz w:val="24"/>
          <w:szCs w:val="24"/>
        </w:rPr>
      </w:pPr>
      <w:r w:rsidRPr="00113AF9">
        <w:rPr>
          <w:rFonts w:cs="Times New Roman"/>
          <w:sz w:val="24"/>
          <w:szCs w:val="24"/>
        </w:rPr>
        <w:tab/>
      </w:r>
      <w:r w:rsidRPr="00113AF9">
        <w:rPr>
          <w:rFonts w:cs="Times New Roman"/>
          <w:sz w:val="24"/>
          <w:szCs w:val="24"/>
        </w:rPr>
        <w:tab/>
      </w:r>
      <w:r w:rsidRPr="00113AF9">
        <w:rPr>
          <w:rFonts w:cs="Times New Roman"/>
          <w:sz w:val="24"/>
          <w:szCs w:val="24"/>
        </w:rPr>
        <w:tab/>
      </w:r>
      <w:r w:rsidRPr="00113AF9">
        <w:rPr>
          <w:rFonts w:cs="Times New Roman"/>
          <w:sz w:val="24"/>
          <w:szCs w:val="24"/>
        </w:rPr>
        <w:tab/>
        <w:t>____________________/________________________</w:t>
      </w:r>
    </w:p>
    <w:p w:rsidR="00D2579B" w:rsidRPr="006B4B5A" w:rsidRDefault="00D2579B" w:rsidP="00113AF9">
      <w:pPr>
        <w:ind w:firstLine="4111"/>
        <w:rPr>
          <w:rFonts w:cs="Times New Roman"/>
          <w:sz w:val="24"/>
          <w:szCs w:val="24"/>
          <w:vertAlign w:val="superscript"/>
        </w:rPr>
      </w:pPr>
      <w:r w:rsidRPr="00113AF9">
        <w:rPr>
          <w:rFonts w:cs="Times New Roman"/>
          <w:sz w:val="24"/>
          <w:szCs w:val="24"/>
          <w:vertAlign w:val="superscript"/>
        </w:rPr>
        <w:t>(подпись)</w:t>
      </w:r>
      <w:r w:rsidRPr="00113AF9">
        <w:rPr>
          <w:rFonts w:cs="Times New Roman"/>
          <w:sz w:val="24"/>
          <w:szCs w:val="24"/>
          <w:vertAlign w:val="superscript"/>
        </w:rPr>
        <w:tab/>
      </w:r>
      <w:r w:rsidRPr="00113AF9">
        <w:rPr>
          <w:rFonts w:cs="Times New Roman"/>
          <w:sz w:val="24"/>
          <w:szCs w:val="24"/>
          <w:vertAlign w:val="superscript"/>
        </w:rPr>
        <w:tab/>
      </w:r>
      <w:r w:rsidRPr="00113AF9">
        <w:rPr>
          <w:rFonts w:cs="Times New Roman"/>
          <w:sz w:val="24"/>
          <w:szCs w:val="24"/>
          <w:vertAlign w:val="superscript"/>
        </w:rPr>
        <w:tab/>
        <w:t xml:space="preserve"> (расшифровка)</w:t>
      </w:r>
    </w:p>
    <w:p w:rsidR="00D2579B" w:rsidRPr="006B4B5A" w:rsidRDefault="00D2579B" w:rsidP="006B4B5A">
      <w:pPr>
        <w:ind w:firstLine="709"/>
        <w:rPr>
          <w:rFonts w:cs="Times New Roman"/>
          <w:sz w:val="24"/>
          <w:szCs w:val="24"/>
        </w:rPr>
      </w:pPr>
    </w:p>
    <w:p w:rsidR="005A259B" w:rsidRPr="00113AF9" w:rsidRDefault="005A259B" w:rsidP="005A259B">
      <w:pPr>
        <w:pStyle w:val="FR3"/>
        <w:spacing w:before="0" w:line="240" w:lineRule="auto"/>
        <w:ind w:left="0" w:right="0" w:firstLine="709"/>
        <w:jc w:val="right"/>
        <w:rPr>
          <w:rFonts w:ascii="Times New Roman" w:hAnsi="Times New Roman"/>
          <w:sz w:val="24"/>
          <w:szCs w:val="24"/>
        </w:rPr>
      </w:pPr>
      <w:r w:rsidRPr="00113AF9">
        <w:rPr>
          <w:rFonts w:ascii="Times New Roman" w:hAnsi="Times New Roman"/>
          <w:sz w:val="24"/>
          <w:szCs w:val="24"/>
        </w:rPr>
        <w:t>Приложение 4</w:t>
      </w:r>
    </w:p>
    <w:p w:rsidR="005A259B" w:rsidRPr="00113AF9" w:rsidRDefault="005A259B" w:rsidP="00113AF9">
      <w:pPr>
        <w:pStyle w:val="FR3"/>
        <w:spacing w:before="0" w:line="240" w:lineRule="auto"/>
        <w:ind w:left="0" w:right="0"/>
        <w:jc w:val="center"/>
        <w:rPr>
          <w:rStyle w:val="250"/>
          <w:b w:val="0"/>
          <w:sz w:val="24"/>
          <w:szCs w:val="24"/>
        </w:rPr>
      </w:pPr>
      <w:r w:rsidRPr="00113AF9">
        <w:rPr>
          <w:rStyle w:val="af8"/>
          <w:sz w:val="24"/>
          <w:szCs w:val="24"/>
        </w:rPr>
        <w:t>Лист ознакомления родителей</w:t>
      </w:r>
    </w:p>
    <w:tbl>
      <w:tblPr>
        <w:tblStyle w:val="af6"/>
        <w:tblW w:w="9854" w:type="dxa"/>
        <w:tblLook w:val="04A0"/>
      </w:tblPr>
      <w:tblGrid>
        <w:gridCol w:w="675"/>
        <w:gridCol w:w="2609"/>
        <w:gridCol w:w="1642"/>
        <w:gridCol w:w="1642"/>
        <w:gridCol w:w="1643"/>
        <w:gridCol w:w="1643"/>
      </w:tblGrid>
      <w:tr w:rsidR="005A259B" w:rsidRPr="00113AF9" w:rsidTr="0083286F">
        <w:tc>
          <w:tcPr>
            <w:tcW w:w="675" w:type="dxa"/>
          </w:tcPr>
          <w:p w:rsidR="005A259B" w:rsidRPr="00113AF9" w:rsidRDefault="005A259B" w:rsidP="0083286F">
            <w:pPr>
              <w:pStyle w:val="21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13AF9">
              <w:rPr>
                <w:rStyle w:val="27"/>
                <w:b/>
                <w:sz w:val="24"/>
                <w:szCs w:val="24"/>
              </w:rPr>
              <w:t xml:space="preserve">№ </w:t>
            </w:r>
            <w:proofErr w:type="spellStart"/>
            <w:r w:rsidRPr="00113AF9">
              <w:rPr>
                <w:rStyle w:val="27"/>
                <w:b/>
                <w:sz w:val="24"/>
                <w:szCs w:val="24"/>
              </w:rPr>
              <w:t>п</w:t>
            </w:r>
            <w:proofErr w:type="spellEnd"/>
            <w:r w:rsidRPr="00113AF9">
              <w:rPr>
                <w:rStyle w:val="27"/>
                <w:b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113AF9">
              <w:rPr>
                <w:rStyle w:val="27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3AF9">
              <w:rPr>
                <w:rStyle w:val="27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</w:tcPr>
          <w:p w:rsidR="005A259B" w:rsidRPr="00113AF9" w:rsidRDefault="005A259B" w:rsidP="0083286F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3AF9">
              <w:rPr>
                <w:rStyle w:val="27"/>
                <w:b/>
                <w:sz w:val="24"/>
                <w:szCs w:val="24"/>
              </w:rPr>
              <w:t xml:space="preserve">ФИО </w:t>
            </w:r>
            <w:proofErr w:type="gramStart"/>
            <w:r w:rsidRPr="00113AF9">
              <w:rPr>
                <w:rStyle w:val="27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642" w:type="dxa"/>
          </w:tcPr>
          <w:p w:rsidR="005A259B" w:rsidRPr="00113AF9" w:rsidRDefault="005A259B" w:rsidP="0083286F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3AF9">
              <w:rPr>
                <w:rStyle w:val="27"/>
                <w:b/>
                <w:sz w:val="24"/>
                <w:szCs w:val="24"/>
              </w:rPr>
              <w:t>Тема</w:t>
            </w:r>
          </w:p>
          <w:p w:rsidR="005A259B" w:rsidRPr="00113AF9" w:rsidRDefault="005A259B" w:rsidP="0083286F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3AF9">
              <w:rPr>
                <w:rStyle w:val="27"/>
                <w:b/>
                <w:sz w:val="24"/>
                <w:szCs w:val="24"/>
              </w:rPr>
              <w:t>проекта</w:t>
            </w:r>
          </w:p>
        </w:tc>
        <w:tc>
          <w:tcPr>
            <w:tcW w:w="1642" w:type="dxa"/>
          </w:tcPr>
          <w:p w:rsidR="005A259B" w:rsidRPr="00113AF9" w:rsidRDefault="005A259B" w:rsidP="0083286F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3AF9">
              <w:rPr>
                <w:rStyle w:val="27"/>
                <w:b/>
                <w:sz w:val="24"/>
                <w:szCs w:val="24"/>
              </w:rPr>
              <w:t>Дата</w:t>
            </w:r>
          </w:p>
          <w:p w:rsidR="005A259B" w:rsidRPr="00113AF9" w:rsidRDefault="005A259B" w:rsidP="0083286F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3AF9">
              <w:rPr>
                <w:rStyle w:val="27"/>
                <w:b/>
                <w:sz w:val="24"/>
                <w:szCs w:val="24"/>
              </w:rPr>
              <w:t>выполнения</w:t>
            </w:r>
          </w:p>
          <w:p w:rsidR="005A259B" w:rsidRPr="00113AF9" w:rsidRDefault="005A259B" w:rsidP="0083286F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3AF9">
              <w:rPr>
                <w:rStyle w:val="27"/>
                <w:b/>
                <w:sz w:val="24"/>
                <w:szCs w:val="24"/>
              </w:rPr>
              <w:t>проекта</w:t>
            </w:r>
          </w:p>
        </w:tc>
        <w:tc>
          <w:tcPr>
            <w:tcW w:w="1643" w:type="dxa"/>
          </w:tcPr>
          <w:p w:rsidR="005A259B" w:rsidRPr="00113AF9" w:rsidRDefault="005A259B" w:rsidP="0083286F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3AF9">
              <w:rPr>
                <w:rStyle w:val="27"/>
                <w:b/>
                <w:sz w:val="24"/>
                <w:szCs w:val="24"/>
              </w:rPr>
              <w:t>Дата</w:t>
            </w:r>
          </w:p>
          <w:p w:rsidR="005A259B" w:rsidRPr="00113AF9" w:rsidRDefault="005A259B" w:rsidP="0083286F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3AF9">
              <w:rPr>
                <w:rStyle w:val="27"/>
                <w:b/>
                <w:sz w:val="24"/>
                <w:szCs w:val="24"/>
              </w:rPr>
              <w:t>защиты</w:t>
            </w:r>
          </w:p>
        </w:tc>
        <w:tc>
          <w:tcPr>
            <w:tcW w:w="1643" w:type="dxa"/>
          </w:tcPr>
          <w:p w:rsidR="005A259B" w:rsidRPr="00113AF9" w:rsidRDefault="005A259B" w:rsidP="0083286F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3AF9">
              <w:rPr>
                <w:rStyle w:val="27"/>
                <w:b/>
                <w:sz w:val="24"/>
                <w:szCs w:val="24"/>
              </w:rPr>
              <w:t>Подпись родителей</w:t>
            </w:r>
          </w:p>
        </w:tc>
      </w:tr>
      <w:tr w:rsidR="005A259B" w:rsidRPr="00113AF9" w:rsidTr="0083286F">
        <w:tc>
          <w:tcPr>
            <w:tcW w:w="675" w:type="dxa"/>
            <w:vAlign w:val="bottom"/>
          </w:tcPr>
          <w:p w:rsidR="005A259B" w:rsidRPr="00113AF9" w:rsidRDefault="005A259B" w:rsidP="0083286F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13AF9">
              <w:rPr>
                <w:rStyle w:val="27"/>
                <w:sz w:val="24"/>
                <w:szCs w:val="24"/>
              </w:rPr>
              <w:t>1.</w:t>
            </w:r>
          </w:p>
        </w:tc>
        <w:tc>
          <w:tcPr>
            <w:tcW w:w="2609" w:type="dxa"/>
          </w:tcPr>
          <w:p w:rsidR="005A259B" w:rsidRPr="00113AF9" w:rsidRDefault="005A259B" w:rsidP="008328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5A259B" w:rsidRPr="00113AF9" w:rsidRDefault="005A259B" w:rsidP="008328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5A259B" w:rsidRPr="00113AF9" w:rsidRDefault="005A259B" w:rsidP="008328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259B" w:rsidRPr="00113AF9" w:rsidRDefault="005A259B" w:rsidP="008328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259B" w:rsidRPr="00113AF9" w:rsidRDefault="005A259B" w:rsidP="0083286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A259B" w:rsidRPr="00113AF9" w:rsidTr="0083286F">
        <w:tc>
          <w:tcPr>
            <w:tcW w:w="675" w:type="dxa"/>
            <w:vAlign w:val="bottom"/>
          </w:tcPr>
          <w:p w:rsidR="005A259B" w:rsidRPr="00113AF9" w:rsidRDefault="005A259B" w:rsidP="0083286F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13AF9">
              <w:rPr>
                <w:rStyle w:val="27"/>
                <w:sz w:val="24"/>
                <w:szCs w:val="24"/>
              </w:rPr>
              <w:t>2.</w:t>
            </w:r>
          </w:p>
        </w:tc>
        <w:tc>
          <w:tcPr>
            <w:tcW w:w="2609" w:type="dxa"/>
          </w:tcPr>
          <w:p w:rsidR="005A259B" w:rsidRPr="00113AF9" w:rsidRDefault="005A259B" w:rsidP="008328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5A259B" w:rsidRPr="00113AF9" w:rsidRDefault="005A259B" w:rsidP="008328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5A259B" w:rsidRPr="00113AF9" w:rsidRDefault="005A259B" w:rsidP="008328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259B" w:rsidRPr="00113AF9" w:rsidRDefault="005A259B" w:rsidP="008328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259B" w:rsidRPr="00113AF9" w:rsidRDefault="005A259B" w:rsidP="0083286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A259B" w:rsidRPr="006B4B5A" w:rsidTr="0083286F">
        <w:tc>
          <w:tcPr>
            <w:tcW w:w="675" w:type="dxa"/>
            <w:vAlign w:val="center"/>
          </w:tcPr>
          <w:p w:rsidR="005A259B" w:rsidRPr="006B4B5A" w:rsidRDefault="005A259B" w:rsidP="0083286F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13AF9">
              <w:rPr>
                <w:rStyle w:val="26pt"/>
                <w:sz w:val="24"/>
                <w:szCs w:val="24"/>
              </w:rPr>
              <w:t>...</w:t>
            </w:r>
          </w:p>
        </w:tc>
        <w:tc>
          <w:tcPr>
            <w:tcW w:w="2609" w:type="dxa"/>
          </w:tcPr>
          <w:p w:rsidR="005A259B" w:rsidRPr="006B4B5A" w:rsidRDefault="005A259B" w:rsidP="008328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5A259B" w:rsidRPr="006B4B5A" w:rsidRDefault="005A259B" w:rsidP="008328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5A259B" w:rsidRPr="006B4B5A" w:rsidRDefault="005A259B" w:rsidP="008328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259B" w:rsidRPr="006B4B5A" w:rsidRDefault="005A259B" w:rsidP="008328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259B" w:rsidRPr="006B4B5A" w:rsidRDefault="005A259B" w:rsidP="0083286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D2579B" w:rsidRPr="006B4B5A" w:rsidRDefault="00D2579B" w:rsidP="006B4B5A">
      <w:pPr>
        <w:ind w:firstLine="709"/>
        <w:rPr>
          <w:rFonts w:cs="Times New Roman"/>
          <w:sz w:val="24"/>
          <w:szCs w:val="24"/>
          <w:vertAlign w:val="superscript"/>
        </w:rPr>
      </w:pPr>
    </w:p>
    <w:sectPr w:rsidR="00D2579B" w:rsidRPr="006B4B5A" w:rsidSect="0053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C8AB0BC"/>
    <w:lvl w:ilvl="0">
      <w:start w:val="1"/>
      <w:numFmt w:val="decimal"/>
      <w:pStyle w:val="2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47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4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7"/>
    <w:multiLevelType w:val="multilevel"/>
    <w:tmpl w:val="4714530A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6">
    <w:nsid w:val="00000009"/>
    <w:multiLevelType w:val="multilevel"/>
    <w:tmpl w:val="00000008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9">
    <w:nsid w:val="0000000F"/>
    <w:multiLevelType w:val="multilevel"/>
    <w:tmpl w:val="0000000E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66160E2"/>
    <w:multiLevelType w:val="hybridMultilevel"/>
    <w:tmpl w:val="379A5B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D437933"/>
    <w:multiLevelType w:val="hybridMultilevel"/>
    <w:tmpl w:val="E228A5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93580F"/>
    <w:multiLevelType w:val="hybridMultilevel"/>
    <w:tmpl w:val="EB64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667AC"/>
    <w:multiLevelType w:val="hybridMultilevel"/>
    <w:tmpl w:val="26C0FD28"/>
    <w:lvl w:ilvl="0" w:tplc="ECF63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872BDA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6">
    <w:nsid w:val="3D010AD2"/>
    <w:multiLevelType w:val="multilevel"/>
    <w:tmpl w:val="86CCB8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>
    <w:nsid w:val="475A1385"/>
    <w:multiLevelType w:val="hybridMultilevel"/>
    <w:tmpl w:val="390608D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56111F54"/>
    <w:multiLevelType w:val="multilevel"/>
    <w:tmpl w:val="25DA98B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7F17041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0">
    <w:nsid w:val="58D8320A"/>
    <w:multiLevelType w:val="hybridMultilevel"/>
    <w:tmpl w:val="CFA4677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F0C2942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2">
    <w:nsid w:val="625E69DB"/>
    <w:multiLevelType w:val="multilevel"/>
    <w:tmpl w:val="96A4A1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>
    <w:nsid w:val="68BC37FE"/>
    <w:multiLevelType w:val="hybridMultilevel"/>
    <w:tmpl w:val="7FD69A64"/>
    <w:lvl w:ilvl="0" w:tplc="55F867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6CA24640"/>
    <w:multiLevelType w:val="multilevel"/>
    <w:tmpl w:val="DD2217B4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5">
    <w:nsid w:val="6CE31E0E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22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6"/>
  </w:num>
  <w:num w:numId="12">
    <w:abstractNumId w:val="23"/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9"/>
  </w:num>
  <w:num w:numId="18">
    <w:abstractNumId w:val="12"/>
  </w:num>
  <w:num w:numId="19">
    <w:abstractNumId w:val="21"/>
  </w:num>
  <w:num w:numId="20">
    <w:abstractNumId w:val="19"/>
  </w:num>
  <w:num w:numId="21">
    <w:abstractNumId w:val="25"/>
  </w:num>
  <w:num w:numId="22">
    <w:abstractNumId w:val="15"/>
  </w:num>
  <w:num w:numId="23">
    <w:abstractNumId w:val="10"/>
  </w:num>
  <w:num w:numId="24">
    <w:abstractNumId w:val="14"/>
  </w:num>
  <w:num w:numId="25">
    <w:abstractNumId w:val="11"/>
  </w:num>
  <w:num w:numId="26">
    <w:abstractNumId w:val="24"/>
  </w:num>
  <w:num w:numId="27">
    <w:abstractNumId w:val="13"/>
  </w:num>
  <w:num w:numId="28">
    <w:abstractNumId w:val="20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FB542F"/>
    <w:rsid w:val="00000280"/>
    <w:rsid w:val="00000422"/>
    <w:rsid w:val="000005A1"/>
    <w:rsid w:val="000008DE"/>
    <w:rsid w:val="00000D84"/>
    <w:rsid w:val="000010F2"/>
    <w:rsid w:val="000016D6"/>
    <w:rsid w:val="00001750"/>
    <w:rsid w:val="00001793"/>
    <w:rsid w:val="00001D2B"/>
    <w:rsid w:val="00001EFE"/>
    <w:rsid w:val="00002730"/>
    <w:rsid w:val="0000287C"/>
    <w:rsid w:val="00002A73"/>
    <w:rsid w:val="000030F5"/>
    <w:rsid w:val="00003207"/>
    <w:rsid w:val="000036E7"/>
    <w:rsid w:val="00003CCF"/>
    <w:rsid w:val="00003E7B"/>
    <w:rsid w:val="00004037"/>
    <w:rsid w:val="000045E7"/>
    <w:rsid w:val="00004C38"/>
    <w:rsid w:val="00005344"/>
    <w:rsid w:val="0000589B"/>
    <w:rsid w:val="000059DB"/>
    <w:rsid w:val="00005E7B"/>
    <w:rsid w:val="00005F1E"/>
    <w:rsid w:val="00006135"/>
    <w:rsid w:val="000062DB"/>
    <w:rsid w:val="0000650E"/>
    <w:rsid w:val="000068C9"/>
    <w:rsid w:val="000070E3"/>
    <w:rsid w:val="00007162"/>
    <w:rsid w:val="00007656"/>
    <w:rsid w:val="00007713"/>
    <w:rsid w:val="000079AC"/>
    <w:rsid w:val="00010989"/>
    <w:rsid w:val="00011124"/>
    <w:rsid w:val="0001127F"/>
    <w:rsid w:val="0001138D"/>
    <w:rsid w:val="00011778"/>
    <w:rsid w:val="0001181C"/>
    <w:rsid w:val="00011839"/>
    <w:rsid w:val="00011B3D"/>
    <w:rsid w:val="00011BD0"/>
    <w:rsid w:val="00011C15"/>
    <w:rsid w:val="0001284A"/>
    <w:rsid w:val="00012869"/>
    <w:rsid w:val="00012917"/>
    <w:rsid w:val="00012C89"/>
    <w:rsid w:val="00012D0C"/>
    <w:rsid w:val="00012F68"/>
    <w:rsid w:val="0001304F"/>
    <w:rsid w:val="00013108"/>
    <w:rsid w:val="00013130"/>
    <w:rsid w:val="00013346"/>
    <w:rsid w:val="000133DF"/>
    <w:rsid w:val="0001340B"/>
    <w:rsid w:val="00013742"/>
    <w:rsid w:val="00013E52"/>
    <w:rsid w:val="00013FD0"/>
    <w:rsid w:val="000140C6"/>
    <w:rsid w:val="00014319"/>
    <w:rsid w:val="00014438"/>
    <w:rsid w:val="00014E29"/>
    <w:rsid w:val="0001534A"/>
    <w:rsid w:val="00015659"/>
    <w:rsid w:val="00015680"/>
    <w:rsid w:val="00015D4B"/>
    <w:rsid w:val="00015EF8"/>
    <w:rsid w:val="000160CF"/>
    <w:rsid w:val="000163C2"/>
    <w:rsid w:val="0001671F"/>
    <w:rsid w:val="000168EA"/>
    <w:rsid w:val="00016BDE"/>
    <w:rsid w:val="000171BF"/>
    <w:rsid w:val="000175C1"/>
    <w:rsid w:val="00017BDD"/>
    <w:rsid w:val="00017BE5"/>
    <w:rsid w:val="00017CAD"/>
    <w:rsid w:val="000200FA"/>
    <w:rsid w:val="00020106"/>
    <w:rsid w:val="0002033B"/>
    <w:rsid w:val="0002041E"/>
    <w:rsid w:val="00020527"/>
    <w:rsid w:val="000205BE"/>
    <w:rsid w:val="00020637"/>
    <w:rsid w:val="000206DB"/>
    <w:rsid w:val="00020929"/>
    <w:rsid w:val="00020B79"/>
    <w:rsid w:val="00020BB6"/>
    <w:rsid w:val="00020D60"/>
    <w:rsid w:val="00020DAA"/>
    <w:rsid w:val="000210B6"/>
    <w:rsid w:val="0002185D"/>
    <w:rsid w:val="00021B40"/>
    <w:rsid w:val="00022354"/>
    <w:rsid w:val="00022448"/>
    <w:rsid w:val="00022A01"/>
    <w:rsid w:val="00022B92"/>
    <w:rsid w:val="00022D82"/>
    <w:rsid w:val="00023247"/>
    <w:rsid w:val="000232FA"/>
    <w:rsid w:val="00023ABA"/>
    <w:rsid w:val="00023BD2"/>
    <w:rsid w:val="00023FFD"/>
    <w:rsid w:val="00024020"/>
    <w:rsid w:val="000247D4"/>
    <w:rsid w:val="000249E6"/>
    <w:rsid w:val="00024A38"/>
    <w:rsid w:val="00024CDE"/>
    <w:rsid w:val="00024D26"/>
    <w:rsid w:val="00024D69"/>
    <w:rsid w:val="00024D7D"/>
    <w:rsid w:val="00024DB4"/>
    <w:rsid w:val="00024DF2"/>
    <w:rsid w:val="000255EB"/>
    <w:rsid w:val="000260BA"/>
    <w:rsid w:val="00026522"/>
    <w:rsid w:val="000267C3"/>
    <w:rsid w:val="000267DB"/>
    <w:rsid w:val="00026D71"/>
    <w:rsid w:val="000272D3"/>
    <w:rsid w:val="00027471"/>
    <w:rsid w:val="00027519"/>
    <w:rsid w:val="000275A2"/>
    <w:rsid w:val="000278D1"/>
    <w:rsid w:val="00027F11"/>
    <w:rsid w:val="00027F8B"/>
    <w:rsid w:val="000300FC"/>
    <w:rsid w:val="00030249"/>
    <w:rsid w:val="00030273"/>
    <w:rsid w:val="00030A12"/>
    <w:rsid w:val="00030C5D"/>
    <w:rsid w:val="00030D71"/>
    <w:rsid w:val="00030DEF"/>
    <w:rsid w:val="00031076"/>
    <w:rsid w:val="000311CD"/>
    <w:rsid w:val="00031475"/>
    <w:rsid w:val="00031555"/>
    <w:rsid w:val="000319B9"/>
    <w:rsid w:val="00031CAF"/>
    <w:rsid w:val="00031D32"/>
    <w:rsid w:val="00031E56"/>
    <w:rsid w:val="00031EDE"/>
    <w:rsid w:val="00031EFD"/>
    <w:rsid w:val="00032089"/>
    <w:rsid w:val="00032524"/>
    <w:rsid w:val="0003277D"/>
    <w:rsid w:val="0003297E"/>
    <w:rsid w:val="000329E2"/>
    <w:rsid w:val="00032CA0"/>
    <w:rsid w:val="00032EDD"/>
    <w:rsid w:val="00032F4A"/>
    <w:rsid w:val="000331BB"/>
    <w:rsid w:val="0003361A"/>
    <w:rsid w:val="0003383F"/>
    <w:rsid w:val="00033866"/>
    <w:rsid w:val="00033986"/>
    <w:rsid w:val="0003399F"/>
    <w:rsid w:val="0003402A"/>
    <w:rsid w:val="0003404D"/>
    <w:rsid w:val="000343F6"/>
    <w:rsid w:val="000343F8"/>
    <w:rsid w:val="000345AC"/>
    <w:rsid w:val="00034A2B"/>
    <w:rsid w:val="000351EF"/>
    <w:rsid w:val="00035BB7"/>
    <w:rsid w:val="00035F91"/>
    <w:rsid w:val="000365C4"/>
    <w:rsid w:val="0003698B"/>
    <w:rsid w:val="00036C3D"/>
    <w:rsid w:val="00036D23"/>
    <w:rsid w:val="00036E3D"/>
    <w:rsid w:val="00036F25"/>
    <w:rsid w:val="0003766F"/>
    <w:rsid w:val="000376EA"/>
    <w:rsid w:val="00037922"/>
    <w:rsid w:val="00037988"/>
    <w:rsid w:val="00037A22"/>
    <w:rsid w:val="00037A81"/>
    <w:rsid w:val="00037AB6"/>
    <w:rsid w:val="00037BCA"/>
    <w:rsid w:val="000400BA"/>
    <w:rsid w:val="0004010A"/>
    <w:rsid w:val="00040119"/>
    <w:rsid w:val="00040277"/>
    <w:rsid w:val="000408DD"/>
    <w:rsid w:val="00040982"/>
    <w:rsid w:val="00040B1F"/>
    <w:rsid w:val="00040EA4"/>
    <w:rsid w:val="000414C3"/>
    <w:rsid w:val="000414E9"/>
    <w:rsid w:val="00041C41"/>
    <w:rsid w:val="00042085"/>
    <w:rsid w:val="000425E1"/>
    <w:rsid w:val="00042681"/>
    <w:rsid w:val="00042DD9"/>
    <w:rsid w:val="00043333"/>
    <w:rsid w:val="000434D1"/>
    <w:rsid w:val="0004399E"/>
    <w:rsid w:val="00044C58"/>
    <w:rsid w:val="00044D73"/>
    <w:rsid w:val="00045428"/>
    <w:rsid w:val="000456AB"/>
    <w:rsid w:val="000458AB"/>
    <w:rsid w:val="00045CA7"/>
    <w:rsid w:val="00045E51"/>
    <w:rsid w:val="00046062"/>
    <w:rsid w:val="00046298"/>
    <w:rsid w:val="00046576"/>
    <w:rsid w:val="0004673C"/>
    <w:rsid w:val="00046A92"/>
    <w:rsid w:val="00046B4F"/>
    <w:rsid w:val="00047239"/>
    <w:rsid w:val="000479AB"/>
    <w:rsid w:val="000479CD"/>
    <w:rsid w:val="00047B9E"/>
    <w:rsid w:val="00047C70"/>
    <w:rsid w:val="00047CA5"/>
    <w:rsid w:val="0005032F"/>
    <w:rsid w:val="000503C2"/>
    <w:rsid w:val="0005052F"/>
    <w:rsid w:val="00050761"/>
    <w:rsid w:val="000509A4"/>
    <w:rsid w:val="00050BAD"/>
    <w:rsid w:val="00050F46"/>
    <w:rsid w:val="00050F81"/>
    <w:rsid w:val="0005103F"/>
    <w:rsid w:val="000510F1"/>
    <w:rsid w:val="000511BC"/>
    <w:rsid w:val="00051A45"/>
    <w:rsid w:val="000523C1"/>
    <w:rsid w:val="00052934"/>
    <w:rsid w:val="00052A22"/>
    <w:rsid w:val="00052AEE"/>
    <w:rsid w:val="00052C4A"/>
    <w:rsid w:val="00052FBF"/>
    <w:rsid w:val="000532A5"/>
    <w:rsid w:val="00053354"/>
    <w:rsid w:val="00053486"/>
    <w:rsid w:val="00053709"/>
    <w:rsid w:val="00053EE6"/>
    <w:rsid w:val="000540ED"/>
    <w:rsid w:val="00054258"/>
    <w:rsid w:val="0005437C"/>
    <w:rsid w:val="0005438A"/>
    <w:rsid w:val="00054775"/>
    <w:rsid w:val="00054D35"/>
    <w:rsid w:val="000553A6"/>
    <w:rsid w:val="000559A5"/>
    <w:rsid w:val="00055C41"/>
    <w:rsid w:val="00055C84"/>
    <w:rsid w:val="00055E4D"/>
    <w:rsid w:val="00056070"/>
    <w:rsid w:val="000564AA"/>
    <w:rsid w:val="000565BA"/>
    <w:rsid w:val="00056AF3"/>
    <w:rsid w:val="00056E4C"/>
    <w:rsid w:val="00056F39"/>
    <w:rsid w:val="000570EC"/>
    <w:rsid w:val="0005734E"/>
    <w:rsid w:val="0005737A"/>
    <w:rsid w:val="000575F4"/>
    <w:rsid w:val="00057778"/>
    <w:rsid w:val="00057D5A"/>
    <w:rsid w:val="0006003F"/>
    <w:rsid w:val="0006042F"/>
    <w:rsid w:val="000612C3"/>
    <w:rsid w:val="000613C9"/>
    <w:rsid w:val="0006152B"/>
    <w:rsid w:val="00061604"/>
    <w:rsid w:val="0006196D"/>
    <w:rsid w:val="00061B80"/>
    <w:rsid w:val="00061E1B"/>
    <w:rsid w:val="00061ED8"/>
    <w:rsid w:val="00062014"/>
    <w:rsid w:val="0006234E"/>
    <w:rsid w:val="0006347A"/>
    <w:rsid w:val="000637D5"/>
    <w:rsid w:val="00063A58"/>
    <w:rsid w:val="00063AC0"/>
    <w:rsid w:val="00063CF3"/>
    <w:rsid w:val="00063D5D"/>
    <w:rsid w:val="00063EB9"/>
    <w:rsid w:val="000643F6"/>
    <w:rsid w:val="000644C0"/>
    <w:rsid w:val="00065560"/>
    <w:rsid w:val="00065926"/>
    <w:rsid w:val="00065B45"/>
    <w:rsid w:val="00066833"/>
    <w:rsid w:val="00066A72"/>
    <w:rsid w:val="00066B09"/>
    <w:rsid w:val="00066DF1"/>
    <w:rsid w:val="0006722B"/>
    <w:rsid w:val="00067734"/>
    <w:rsid w:val="0006794C"/>
    <w:rsid w:val="00067972"/>
    <w:rsid w:val="00067A53"/>
    <w:rsid w:val="00067DF3"/>
    <w:rsid w:val="0007008F"/>
    <w:rsid w:val="000703C7"/>
    <w:rsid w:val="00070511"/>
    <w:rsid w:val="000705AC"/>
    <w:rsid w:val="00070660"/>
    <w:rsid w:val="000717FD"/>
    <w:rsid w:val="00071CD4"/>
    <w:rsid w:val="00071D69"/>
    <w:rsid w:val="00072059"/>
    <w:rsid w:val="000728E8"/>
    <w:rsid w:val="000729C5"/>
    <w:rsid w:val="00072C6E"/>
    <w:rsid w:val="00072DB9"/>
    <w:rsid w:val="00072E44"/>
    <w:rsid w:val="00072FB3"/>
    <w:rsid w:val="00073205"/>
    <w:rsid w:val="00073417"/>
    <w:rsid w:val="0007368D"/>
    <w:rsid w:val="00073A85"/>
    <w:rsid w:val="00073BA6"/>
    <w:rsid w:val="00073C5C"/>
    <w:rsid w:val="00073D08"/>
    <w:rsid w:val="0007409B"/>
    <w:rsid w:val="0007415C"/>
    <w:rsid w:val="00074891"/>
    <w:rsid w:val="00074FF9"/>
    <w:rsid w:val="00075090"/>
    <w:rsid w:val="00075325"/>
    <w:rsid w:val="00075983"/>
    <w:rsid w:val="00075B43"/>
    <w:rsid w:val="00075D46"/>
    <w:rsid w:val="00075EC9"/>
    <w:rsid w:val="000760F3"/>
    <w:rsid w:val="00076489"/>
    <w:rsid w:val="00076567"/>
    <w:rsid w:val="00076714"/>
    <w:rsid w:val="000769AA"/>
    <w:rsid w:val="00076B64"/>
    <w:rsid w:val="00076E10"/>
    <w:rsid w:val="00077021"/>
    <w:rsid w:val="000770B7"/>
    <w:rsid w:val="0007745E"/>
    <w:rsid w:val="0007747E"/>
    <w:rsid w:val="000775F9"/>
    <w:rsid w:val="00077756"/>
    <w:rsid w:val="00077F6D"/>
    <w:rsid w:val="00077FB7"/>
    <w:rsid w:val="00080354"/>
    <w:rsid w:val="00080C00"/>
    <w:rsid w:val="00080E2C"/>
    <w:rsid w:val="00080F6E"/>
    <w:rsid w:val="00081116"/>
    <w:rsid w:val="000815F6"/>
    <w:rsid w:val="000816B3"/>
    <w:rsid w:val="00081739"/>
    <w:rsid w:val="000818B8"/>
    <w:rsid w:val="00081E10"/>
    <w:rsid w:val="000820D8"/>
    <w:rsid w:val="00082216"/>
    <w:rsid w:val="0008221A"/>
    <w:rsid w:val="00082604"/>
    <w:rsid w:val="00082953"/>
    <w:rsid w:val="00082A7B"/>
    <w:rsid w:val="00082ACC"/>
    <w:rsid w:val="00082BF6"/>
    <w:rsid w:val="00083194"/>
    <w:rsid w:val="000831A8"/>
    <w:rsid w:val="000834B2"/>
    <w:rsid w:val="0008353F"/>
    <w:rsid w:val="00083990"/>
    <w:rsid w:val="00084976"/>
    <w:rsid w:val="00084CEF"/>
    <w:rsid w:val="00085071"/>
    <w:rsid w:val="000858B4"/>
    <w:rsid w:val="000858E9"/>
    <w:rsid w:val="00085A10"/>
    <w:rsid w:val="00085B83"/>
    <w:rsid w:val="00085C36"/>
    <w:rsid w:val="00085D12"/>
    <w:rsid w:val="00085D30"/>
    <w:rsid w:val="00085D6B"/>
    <w:rsid w:val="00085DAD"/>
    <w:rsid w:val="00085DB8"/>
    <w:rsid w:val="00085ECF"/>
    <w:rsid w:val="00085F18"/>
    <w:rsid w:val="000864E1"/>
    <w:rsid w:val="0008667D"/>
    <w:rsid w:val="000866E4"/>
    <w:rsid w:val="000867F3"/>
    <w:rsid w:val="000868B3"/>
    <w:rsid w:val="000877C5"/>
    <w:rsid w:val="00087D7C"/>
    <w:rsid w:val="00087DDC"/>
    <w:rsid w:val="00087E68"/>
    <w:rsid w:val="00087EC9"/>
    <w:rsid w:val="00090272"/>
    <w:rsid w:val="000904E4"/>
    <w:rsid w:val="0009052E"/>
    <w:rsid w:val="00090700"/>
    <w:rsid w:val="00090B71"/>
    <w:rsid w:val="00090CF8"/>
    <w:rsid w:val="00091011"/>
    <w:rsid w:val="00091295"/>
    <w:rsid w:val="00091661"/>
    <w:rsid w:val="000918EE"/>
    <w:rsid w:val="00091ADB"/>
    <w:rsid w:val="00091B35"/>
    <w:rsid w:val="00091B6E"/>
    <w:rsid w:val="00091D8F"/>
    <w:rsid w:val="00091E2C"/>
    <w:rsid w:val="00091F08"/>
    <w:rsid w:val="00092597"/>
    <w:rsid w:val="00092934"/>
    <w:rsid w:val="00092B01"/>
    <w:rsid w:val="00092CCB"/>
    <w:rsid w:val="00092F00"/>
    <w:rsid w:val="00092F1C"/>
    <w:rsid w:val="00092F1D"/>
    <w:rsid w:val="00092F3F"/>
    <w:rsid w:val="000931B8"/>
    <w:rsid w:val="0009320D"/>
    <w:rsid w:val="0009364E"/>
    <w:rsid w:val="00093D84"/>
    <w:rsid w:val="00093F66"/>
    <w:rsid w:val="00093F71"/>
    <w:rsid w:val="00094024"/>
    <w:rsid w:val="00094440"/>
    <w:rsid w:val="000945F6"/>
    <w:rsid w:val="00094A65"/>
    <w:rsid w:val="00094C53"/>
    <w:rsid w:val="00094F06"/>
    <w:rsid w:val="00094F39"/>
    <w:rsid w:val="000952E0"/>
    <w:rsid w:val="0009537B"/>
    <w:rsid w:val="000953FB"/>
    <w:rsid w:val="00095BAA"/>
    <w:rsid w:val="00095F52"/>
    <w:rsid w:val="000960ED"/>
    <w:rsid w:val="0009620A"/>
    <w:rsid w:val="0009650E"/>
    <w:rsid w:val="00096CAE"/>
    <w:rsid w:val="00096D1C"/>
    <w:rsid w:val="00096E50"/>
    <w:rsid w:val="00096EAB"/>
    <w:rsid w:val="00096F59"/>
    <w:rsid w:val="0009775E"/>
    <w:rsid w:val="00097A3E"/>
    <w:rsid w:val="000A00EA"/>
    <w:rsid w:val="000A012E"/>
    <w:rsid w:val="000A03B9"/>
    <w:rsid w:val="000A0406"/>
    <w:rsid w:val="000A06F6"/>
    <w:rsid w:val="000A0936"/>
    <w:rsid w:val="000A0AD8"/>
    <w:rsid w:val="000A0AF2"/>
    <w:rsid w:val="000A0BC7"/>
    <w:rsid w:val="000A0E0A"/>
    <w:rsid w:val="000A10A7"/>
    <w:rsid w:val="000A152C"/>
    <w:rsid w:val="000A15D8"/>
    <w:rsid w:val="000A1622"/>
    <w:rsid w:val="000A1A2D"/>
    <w:rsid w:val="000A1E1A"/>
    <w:rsid w:val="000A1EA5"/>
    <w:rsid w:val="000A2127"/>
    <w:rsid w:val="000A2325"/>
    <w:rsid w:val="000A2374"/>
    <w:rsid w:val="000A27AA"/>
    <w:rsid w:val="000A2AB1"/>
    <w:rsid w:val="000A2C95"/>
    <w:rsid w:val="000A2E01"/>
    <w:rsid w:val="000A2E63"/>
    <w:rsid w:val="000A38FD"/>
    <w:rsid w:val="000A4466"/>
    <w:rsid w:val="000A454F"/>
    <w:rsid w:val="000A4746"/>
    <w:rsid w:val="000A48A8"/>
    <w:rsid w:val="000A4D15"/>
    <w:rsid w:val="000A4F7B"/>
    <w:rsid w:val="000A5305"/>
    <w:rsid w:val="000A530B"/>
    <w:rsid w:val="000A5DB0"/>
    <w:rsid w:val="000A5FC7"/>
    <w:rsid w:val="000A6297"/>
    <w:rsid w:val="000A649B"/>
    <w:rsid w:val="000A6761"/>
    <w:rsid w:val="000A68D7"/>
    <w:rsid w:val="000A782D"/>
    <w:rsid w:val="000A7D5B"/>
    <w:rsid w:val="000A7F6F"/>
    <w:rsid w:val="000A7FC6"/>
    <w:rsid w:val="000B04CB"/>
    <w:rsid w:val="000B056D"/>
    <w:rsid w:val="000B0C38"/>
    <w:rsid w:val="000B0FD0"/>
    <w:rsid w:val="000B14EC"/>
    <w:rsid w:val="000B19B9"/>
    <w:rsid w:val="000B22A0"/>
    <w:rsid w:val="000B2460"/>
    <w:rsid w:val="000B24C4"/>
    <w:rsid w:val="000B2592"/>
    <w:rsid w:val="000B26CF"/>
    <w:rsid w:val="000B2E25"/>
    <w:rsid w:val="000B3332"/>
    <w:rsid w:val="000B339D"/>
    <w:rsid w:val="000B35A1"/>
    <w:rsid w:val="000B37DA"/>
    <w:rsid w:val="000B3963"/>
    <w:rsid w:val="000B3D17"/>
    <w:rsid w:val="000B3F14"/>
    <w:rsid w:val="000B3F60"/>
    <w:rsid w:val="000B4661"/>
    <w:rsid w:val="000B47F1"/>
    <w:rsid w:val="000B4AAE"/>
    <w:rsid w:val="000B4BF7"/>
    <w:rsid w:val="000B4D10"/>
    <w:rsid w:val="000B4F79"/>
    <w:rsid w:val="000B5080"/>
    <w:rsid w:val="000B5145"/>
    <w:rsid w:val="000B5596"/>
    <w:rsid w:val="000B559C"/>
    <w:rsid w:val="000B5659"/>
    <w:rsid w:val="000B57DD"/>
    <w:rsid w:val="000B5862"/>
    <w:rsid w:val="000B5D77"/>
    <w:rsid w:val="000B5F55"/>
    <w:rsid w:val="000B6253"/>
    <w:rsid w:val="000B6ECE"/>
    <w:rsid w:val="000B6FE9"/>
    <w:rsid w:val="000B7005"/>
    <w:rsid w:val="000B79E8"/>
    <w:rsid w:val="000B7B81"/>
    <w:rsid w:val="000B7D10"/>
    <w:rsid w:val="000B7F71"/>
    <w:rsid w:val="000C00FA"/>
    <w:rsid w:val="000C01A6"/>
    <w:rsid w:val="000C0415"/>
    <w:rsid w:val="000C0611"/>
    <w:rsid w:val="000C0AAA"/>
    <w:rsid w:val="000C10DB"/>
    <w:rsid w:val="000C1195"/>
    <w:rsid w:val="000C13C6"/>
    <w:rsid w:val="000C1913"/>
    <w:rsid w:val="000C1C66"/>
    <w:rsid w:val="000C24B7"/>
    <w:rsid w:val="000C2A85"/>
    <w:rsid w:val="000C2C00"/>
    <w:rsid w:val="000C2FA2"/>
    <w:rsid w:val="000C349B"/>
    <w:rsid w:val="000C37CE"/>
    <w:rsid w:val="000C393D"/>
    <w:rsid w:val="000C3A01"/>
    <w:rsid w:val="000C3B14"/>
    <w:rsid w:val="000C4312"/>
    <w:rsid w:val="000C4BE1"/>
    <w:rsid w:val="000C4C2E"/>
    <w:rsid w:val="000C508E"/>
    <w:rsid w:val="000C5568"/>
    <w:rsid w:val="000C557F"/>
    <w:rsid w:val="000C5666"/>
    <w:rsid w:val="000C6316"/>
    <w:rsid w:val="000C6495"/>
    <w:rsid w:val="000C64BF"/>
    <w:rsid w:val="000C64F8"/>
    <w:rsid w:val="000C6564"/>
    <w:rsid w:val="000C664B"/>
    <w:rsid w:val="000C68A2"/>
    <w:rsid w:val="000C6C61"/>
    <w:rsid w:val="000C6CA0"/>
    <w:rsid w:val="000C6FD0"/>
    <w:rsid w:val="000C6FD1"/>
    <w:rsid w:val="000C7313"/>
    <w:rsid w:val="000C7DED"/>
    <w:rsid w:val="000D017D"/>
    <w:rsid w:val="000D0289"/>
    <w:rsid w:val="000D0580"/>
    <w:rsid w:val="000D12CA"/>
    <w:rsid w:val="000D140D"/>
    <w:rsid w:val="000D149F"/>
    <w:rsid w:val="000D1CD4"/>
    <w:rsid w:val="000D23CE"/>
    <w:rsid w:val="000D2505"/>
    <w:rsid w:val="000D296E"/>
    <w:rsid w:val="000D29B4"/>
    <w:rsid w:val="000D2B1A"/>
    <w:rsid w:val="000D2B49"/>
    <w:rsid w:val="000D2C54"/>
    <w:rsid w:val="000D2C7A"/>
    <w:rsid w:val="000D2CDA"/>
    <w:rsid w:val="000D2E69"/>
    <w:rsid w:val="000D37B5"/>
    <w:rsid w:val="000D3F12"/>
    <w:rsid w:val="000D4101"/>
    <w:rsid w:val="000D45C2"/>
    <w:rsid w:val="000D479B"/>
    <w:rsid w:val="000D48BA"/>
    <w:rsid w:val="000D4932"/>
    <w:rsid w:val="000D4944"/>
    <w:rsid w:val="000D4C68"/>
    <w:rsid w:val="000D5109"/>
    <w:rsid w:val="000D53E3"/>
    <w:rsid w:val="000D5521"/>
    <w:rsid w:val="000D5675"/>
    <w:rsid w:val="000D576F"/>
    <w:rsid w:val="000D5B5B"/>
    <w:rsid w:val="000D625E"/>
    <w:rsid w:val="000D636E"/>
    <w:rsid w:val="000D6478"/>
    <w:rsid w:val="000D6578"/>
    <w:rsid w:val="000D673D"/>
    <w:rsid w:val="000D6BD0"/>
    <w:rsid w:val="000D70D2"/>
    <w:rsid w:val="000D711B"/>
    <w:rsid w:val="000D7474"/>
    <w:rsid w:val="000D79E8"/>
    <w:rsid w:val="000D7DC2"/>
    <w:rsid w:val="000D7DE9"/>
    <w:rsid w:val="000E0087"/>
    <w:rsid w:val="000E0147"/>
    <w:rsid w:val="000E0508"/>
    <w:rsid w:val="000E0DAD"/>
    <w:rsid w:val="000E0E3F"/>
    <w:rsid w:val="000E11DF"/>
    <w:rsid w:val="000E1284"/>
    <w:rsid w:val="000E148A"/>
    <w:rsid w:val="000E163A"/>
    <w:rsid w:val="000E192C"/>
    <w:rsid w:val="000E1CF0"/>
    <w:rsid w:val="000E1E69"/>
    <w:rsid w:val="000E1F26"/>
    <w:rsid w:val="000E264D"/>
    <w:rsid w:val="000E2D4C"/>
    <w:rsid w:val="000E2D91"/>
    <w:rsid w:val="000E336B"/>
    <w:rsid w:val="000E337C"/>
    <w:rsid w:val="000E337D"/>
    <w:rsid w:val="000E33D8"/>
    <w:rsid w:val="000E353B"/>
    <w:rsid w:val="000E3721"/>
    <w:rsid w:val="000E38E2"/>
    <w:rsid w:val="000E3A8F"/>
    <w:rsid w:val="000E3B17"/>
    <w:rsid w:val="000E3B2C"/>
    <w:rsid w:val="000E4501"/>
    <w:rsid w:val="000E4612"/>
    <w:rsid w:val="000E4615"/>
    <w:rsid w:val="000E4CF8"/>
    <w:rsid w:val="000E5930"/>
    <w:rsid w:val="000E5A35"/>
    <w:rsid w:val="000E6106"/>
    <w:rsid w:val="000E6259"/>
    <w:rsid w:val="000E64BD"/>
    <w:rsid w:val="000E655A"/>
    <w:rsid w:val="000E6A0B"/>
    <w:rsid w:val="000E6A56"/>
    <w:rsid w:val="000E6D0F"/>
    <w:rsid w:val="000E6DCB"/>
    <w:rsid w:val="000E7414"/>
    <w:rsid w:val="000E7693"/>
    <w:rsid w:val="000E7F3E"/>
    <w:rsid w:val="000E7F46"/>
    <w:rsid w:val="000F0542"/>
    <w:rsid w:val="000F0B10"/>
    <w:rsid w:val="000F0E80"/>
    <w:rsid w:val="000F135D"/>
    <w:rsid w:val="000F1DED"/>
    <w:rsid w:val="000F1E9B"/>
    <w:rsid w:val="000F2403"/>
    <w:rsid w:val="000F24BF"/>
    <w:rsid w:val="000F2564"/>
    <w:rsid w:val="000F26F3"/>
    <w:rsid w:val="000F28B8"/>
    <w:rsid w:val="000F30A7"/>
    <w:rsid w:val="000F32CD"/>
    <w:rsid w:val="000F337B"/>
    <w:rsid w:val="000F3411"/>
    <w:rsid w:val="000F35BC"/>
    <w:rsid w:val="000F370B"/>
    <w:rsid w:val="000F3BC9"/>
    <w:rsid w:val="000F3E13"/>
    <w:rsid w:val="000F3E1B"/>
    <w:rsid w:val="000F4274"/>
    <w:rsid w:val="000F4577"/>
    <w:rsid w:val="000F47E7"/>
    <w:rsid w:val="000F4848"/>
    <w:rsid w:val="000F492F"/>
    <w:rsid w:val="000F4E82"/>
    <w:rsid w:val="000F4E99"/>
    <w:rsid w:val="000F4F54"/>
    <w:rsid w:val="000F4FC7"/>
    <w:rsid w:val="000F505C"/>
    <w:rsid w:val="000F53A1"/>
    <w:rsid w:val="000F53ED"/>
    <w:rsid w:val="000F570A"/>
    <w:rsid w:val="000F666F"/>
    <w:rsid w:val="000F66A7"/>
    <w:rsid w:val="000F7096"/>
    <w:rsid w:val="000F7343"/>
    <w:rsid w:val="000F74DF"/>
    <w:rsid w:val="000F798F"/>
    <w:rsid w:val="000F79B6"/>
    <w:rsid w:val="000F79FD"/>
    <w:rsid w:val="00100129"/>
    <w:rsid w:val="0010021C"/>
    <w:rsid w:val="001004C1"/>
    <w:rsid w:val="00100801"/>
    <w:rsid w:val="00100ACF"/>
    <w:rsid w:val="00100ECA"/>
    <w:rsid w:val="00101200"/>
    <w:rsid w:val="00101214"/>
    <w:rsid w:val="0010133C"/>
    <w:rsid w:val="0010158E"/>
    <w:rsid w:val="0010166B"/>
    <w:rsid w:val="001018F7"/>
    <w:rsid w:val="001020EF"/>
    <w:rsid w:val="0010235D"/>
    <w:rsid w:val="00102629"/>
    <w:rsid w:val="00102666"/>
    <w:rsid w:val="001029B4"/>
    <w:rsid w:val="0010353D"/>
    <w:rsid w:val="001035E2"/>
    <w:rsid w:val="00103AA7"/>
    <w:rsid w:val="00103BA4"/>
    <w:rsid w:val="00103DA5"/>
    <w:rsid w:val="00104530"/>
    <w:rsid w:val="001046C7"/>
    <w:rsid w:val="00104734"/>
    <w:rsid w:val="00104990"/>
    <w:rsid w:val="00104A99"/>
    <w:rsid w:val="00104F13"/>
    <w:rsid w:val="001050BE"/>
    <w:rsid w:val="00105C04"/>
    <w:rsid w:val="00105CF6"/>
    <w:rsid w:val="00106393"/>
    <w:rsid w:val="001065FA"/>
    <w:rsid w:val="0010670A"/>
    <w:rsid w:val="00106F10"/>
    <w:rsid w:val="00106FD3"/>
    <w:rsid w:val="001073E3"/>
    <w:rsid w:val="00107660"/>
    <w:rsid w:val="0010767E"/>
    <w:rsid w:val="00107873"/>
    <w:rsid w:val="001078A1"/>
    <w:rsid w:val="00107C19"/>
    <w:rsid w:val="0011014B"/>
    <w:rsid w:val="00110346"/>
    <w:rsid w:val="001104F8"/>
    <w:rsid w:val="00110859"/>
    <w:rsid w:val="0011099E"/>
    <w:rsid w:val="00110A29"/>
    <w:rsid w:val="00110C5E"/>
    <w:rsid w:val="001114A5"/>
    <w:rsid w:val="0011155F"/>
    <w:rsid w:val="00111893"/>
    <w:rsid w:val="00111A0A"/>
    <w:rsid w:val="00111E34"/>
    <w:rsid w:val="001121F2"/>
    <w:rsid w:val="001125E9"/>
    <w:rsid w:val="00112654"/>
    <w:rsid w:val="00112911"/>
    <w:rsid w:val="00112B3E"/>
    <w:rsid w:val="00112B6F"/>
    <w:rsid w:val="00112C1A"/>
    <w:rsid w:val="00112D57"/>
    <w:rsid w:val="00113194"/>
    <w:rsid w:val="00113223"/>
    <w:rsid w:val="0011331B"/>
    <w:rsid w:val="00113347"/>
    <w:rsid w:val="00113425"/>
    <w:rsid w:val="00113866"/>
    <w:rsid w:val="00113AF9"/>
    <w:rsid w:val="001140F5"/>
    <w:rsid w:val="001142FB"/>
    <w:rsid w:val="00114524"/>
    <w:rsid w:val="00114595"/>
    <w:rsid w:val="001145E7"/>
    <w:rsid w:val="0011476F"/>
    <w:rsid w:val="001147F8"/>
    <w:rsid w:val="0011496B"/>
    <w:rsid w:val="001149AF"/>
    <w:rsid w:val="00114B9D"/>
    <w:rsid w:val="0011511E"/>
    <w:rsid w:val="0011681D"/>
    <w:rsid w:val="00116C6C"/>
    <w:rsid w:val="00116CC4"/>
    <w:rsid w:val="00116D98"/>
    <w:rsid w:val="0011705A"/>
    <w:rsid w:val="001170E5"/>
    <w:rsid w:val="00117783"/>
    <w:rsid w:val="001178BD"/>
    <w:rsid w:val="00117EE3"/>
    <w:rsid w:val="0012012C"/>
    <w:rsid w:val="001201F2"/>
    <w:rsid w:val="00120247"/>
    <w:rsid w:val="00120521"/>
    <w:rsid w:val="00120862"/>
    <w:rsid w:val="00120C28"/>
    <w:rsid w:val="00120EB4"/>
    <w:rsid w:val="0012169D"/>
    <w:rsid w:val="00121836"/>
    <w:rsid w:val="00121F23"/>
    <w:rsid w:val="0012276D"/>
    <w:rsid w:val="0012285D"/>
    <w:rsid w:val="001228CC"/>
    <w:rsid w:val="0012379A"/>
    <w:rsid w:val="00123858"/>
    <w:rsid w:val="0012386E"/>
    <w:rsid w:val="001238EF"/>
    <w:rsid w:val="00123EBC"/>
    <w:rsid w:val="0012422B"/>
    <w:rsid w:val="0012424D"/>
    <w:rsid w:val="00124310"/>
    <w:rsid w:val="00124656"/>
    <w:rsid w:val="001248A5"/>
    <w:rsid w:val="001248D9"/>
    <w:rsid w:val="00124AA2"/>
    <w:rsid w:val="00124D40"/>
    <w:rsid w:val="00124ED7"/>
    <w:rsid w:val="00124F87"/>
    <w:rsid w:val="00125475"/>
    <w:rsid w:val="00125752"/>
    <w:rsid w:val="00125883"/>
    <w:rsid w:val="00125BCF"/>
    <w:rsid w:val="00125C54"/>
    <w:rsid w:val="00125EFA"/>
    <w:rsid w:val="00125F76"/>
    <w:rsid w:val="0012614C"/>
    <w:rsid w:val="0012643A"/>
    <w:rsid w:val="001264DC"/>
    <w:rsid w:val="0012659C"/>
    <w:rsid w:val="00126665"/>
    <w:rsid w:val="00126712"/>
    <w:rsid w:val="00126A8C"/>
    <w:rsid w:val="00126B77"/>
    <w:rsid w:val="00126E49"/>
    <w:rsid w:val="00126F12"/>
    <w:rsid w:val="00127199"/>
    <w:rsid w:val="001272A6"/>
    <w:rsid w:val="001273FE"/>
    <w:rsid w:val="00127417"/>
    <w:rsid w:val="0012744F"/>
    <w:rsid w:val="00127463"/>
    <w:rsid w:val="00127823"/>
    <w:rsid w:val="00127882"/>
    <w:rsid w:val="001278D8"/>
    <w:rsid w:val="00127A63"/>
    <w:rsid w:val="00127D45"/>
    <w:rsid w:val="00127DFA"/>
    <w:rsid w:val="00127F38"/>
    <w:rsid w:val="0013028E"/>
    <w:rsid w:val="0013045E"/>
    <w:rsid w:val="00130D59"/>
    <w:rsid w:val="00130DEE"/>
    <w:rsid w:val="001311AB"/>
    <w:rsid w:val="001311CA"/>
    <w:rsid w:val="0013128B"/>
    <w:rsid w:val="0013138B"/>
    <w:rsid w:val="001313D7"/>
    <w:rsid w:val="001314FB"/>
    <w:rsid w:val="00131702"/>
    <w:rsid w:val="00131EB0"/>
    <w:rsid w:val="00132163"/>
    <w:rsid w:val="001321B3"/>
    <w:rsid w:val="001324C5"/>
    <w:rsid w:val="00132825"/>
    <w:rsid w:val="001328A4"/>
    <w:rsid w:val="00132AD8"/>
    <w:rsid w:val="00132B91"/>
    <w:rsid w:val="00132E76"/>
    <w:rsid w:val="001333CA"/>
    <w:rsid w:val="001348B7"/>
    <w:rsid w:val="00134A42"/>
    <w:rsid w:val="00134BD2"/>
    <w:rsid w:val="00134DD0"/>
    <w:rsid w:val="00135781"/>
    <w:rsid w:val="00135982"/>
    <w:rsid w:val="00135FBC"/>
    <w:rsid w:val="00136EDE"/>
    <w:rsid w:val="0013783C"/>
    <w:rsid w:val="00137925"/>
    <w:rsid w:val="00137B58"/>
    <w:rsid w:val="00137B5E"/>
    <w:rsid w:val="00137BB5"/>
    <w:rsid w:val="00137D22"/>
    <w:rsid w:val="00137D59"/>
    <w:rsid w:val="00140213"/>
    <w:rsid w:val="00140272"/>
    <w:rsid w:val="00140352"/>
    <w:rsid w:val="0014088D"/>
    <w:rsid w:val="0014089E"/>
    <w:rsid w:val="00140B71"/>
    <w:rsid w:val="00140D60"/>
    <w:rsid w:val="00140DAF"/>
    <w:rsid w:val="00140DD2"/>
    <w:rsid w:val="00140E3D"/>
    <w:rsid w:val="0014125A"/>
    <w:rsid w:val="001414FC"/>
    <w:rsid w:val="00141726"/>
    <w:rsid w:val="001417AC"/>
    <w:rsid w:val="00141AC7"/>
    <w:rsid w:val="00141BF1"/>
    <w:rsid w:val="00141CEB"/>
    <w:rsid w:val="00142085"/>
    <w:rsid w:val="001422F9"/>
    <w:rsid w:val="00142409"/>
    <w:rsid w:val="001426FE"/>
    <w:rsid w:val="001427C8"/>
    <w:rsid w:val="00142B90"/>
    <w:rsid w:val="00142BEB"/>
    <w:rsid w:val="00142DE2"/>
    <w:rsid w:val="00143133"/>
    <w:rsid w:val="00143318"/>
    <w:rsid w:val="0014336C"/>
    <w:rsid w:val="0014349D"/>
    <w:rsid w:val="001434D1"/>
    <w:rsid w:val="00143580"/>
    <w:rsid w:val="0014371F"/>
    <w:rsid w:val="00143786"/>
    <w:rsid w:val="00143A65"/>
    <w:rsid w:val="00143CCF"/>
    <w:rsid w:val="001440CB"/>
    <w:rsid w:val="0014412D"/>
    <w:rsid w:val="00144143"/>
    <w:rsid w:val="0014422C"/>
    <w:rsid w:val="00144455"/>
    <w:rsid w:val="00144739"/>
    <w:rsid w:val="00144FE7"/>
    <w:rsid w:val="00145238"/>
    <w:rsid w:val="0014523B"/>
    <w:rsid w:val="00145344"/>
    <w:rsid w:val="0014537F"/>
    <w:rsid w:val="00145656"/>
    <w:rsid w:val="00145788"/>
    <w:rsid w:val="00145871"/>
    <w:rsid w:val="00145897"/>
    <w:rsid w:val="00145C4A"/>
    <w:rsid w:val="001462E6"/>
    <w:rsid w:val="00146359"/>
    <w:rsid w:val="001466B8"/>
    <w:rsid w:val="001468A9"/>
    <w:rsid w:val="0014699C"/>
    <w:rsid w:val="00146A4A"/>
    <w:rsid w:val="00146DEF"/>
    <w:rsid w:val="001472A0"/>
    <w:rsid w:val="00147390"/>
    <w:rsid w:val="00147570"/>
    <w:rsid w:val="00147632"/>
    <w:rsid w:val="00147743"/>
    <w:rsid w:val="00147D81"/>
    <w:rsid w:val="00150683"/>
    <w:rsid w:val="0015082E"/>
    <w:rsid w:val="0015098B"/>
    <w:rsid w:val="00150EA0"/>
    <w:rsid w:val="00150EAF"/>
    <w:rsid w:val="00151379"/>
    <w:rsid w:val="00151381"/>
    <w:rsid w:val="0015184C"/>
    <w:rsid w:val="00151B7C"/>
    <w:rsid w:val="00151C5F"/>
    <w:rsid w:val="00151CD8"/>
    <w:rsid w:val="00151DE1"/>
    <w:rsid w:val="001521AD"/>
    <w:rsid w:val="00152473"/>
    <w:rsid w:val="0015255C"/>
    <w:rsid w:val="00152975"/>
    <w:rsid w:val="0015331D"/>
    <w:rsid w:val="0015398E"/>
    <w:rsid w:val="001539DF"/>
    <w:rsid w:val="00153B3F"/>
    <w:rsid w:val="00153C5F"/>
    <w:rsid w:val="00154199"/>
    <w:rsid w:val="001556A1"/>
    <w:rsid w:val="00155A64"/>
    <w:rsid w:val="00155A98"/>
    <w:rsid w:val="00155DCD"/>
    <w:rsid w:val="00156DE1"/>
    <w:rsid w:val="00156EC0"/>
    <w:rsid w:val="001572DF"/>
    <w:rsid w:val="00157AF4"/>
    <w:rsid w:val="00157D78"/>
    <w:rsid w:val="00160040"/>
    <w:rsid w:val="0016009D"/>
    <w:rsid w:val="001602A0"/>
    <w:rsid w:val="0016085E"/>
    <w:rsid w:val="00160D7E"/>
    <w:rsid w:val="00160FE6"/>
    <w:rsid w:val="00161A33"/>
    <w:rsid w:val="00161C3C"/>
    <w:rsid w:val="00161D90"/>
    <w:rsid w:val="00162047"/>
    <w:rsid w:val="001622D8"/>
    <w:rsid w:val="00162F1F"/>
    <w:rsid w:val="0016326B"/>
    <w:rsid w:val="001633D1"/>
    <w:rsid w:val="00163CC1"/>
    <w:rsid w:val="001645EB"/>
    <w:rsid w:val="00164655"/>
    <w:rsid w:val="00164B0C"/>
    <w:rsid w:val="00164DC0"/>
    <w:rsid w:val="00164EF2"/>
    <w:rsid w:val="00165068"/>
    <w:rsid w:val="001650F6"/>
    <w:rsid w:val="0016516F"/>
    <w:rsid w:val="00165174"/>
    <w:rsid w:val="001651D5"/>
    <w:rsid w:val="00165202"/>
    <w:rsid w:val="0016522B"/>
    <w:rsid w:val="001657A9"/>
    <w:rsid w:val="00165CE4"/>
    <w:rsid w:val="00165EB4"/>
    <w:rsid w:val="0016633F"/>
    <w:rsid w:val="00166575"/>
    <w:rsid w:val="00166C0A"/>
    <w:rsid w:val="00166E32"/>
    <w:rsid w:val="001672D6"/>
    <w:rsid w:val="001675E1"/>
    <w:rsid w:val="0016791B"/>
    <w:rsid w:val="00167ABA"/>
    <w:rsid w:val="00170106"/>
    <w:rsid w:val="001705F1"/>
    <w:rsid w:val="00170639"/>
    <w:rsid w:val="00171088"/>
    <w:rsid w:val="001710B5"/>
    <w:rsid w:val="001712E9"/>
    <w:rsid w:val="001714F4"/>
    <w:rsid w:val="00171788"/>
    <w:rsid w:val="00171922"/>
    <w:rsid w:val="00171924"/>
    <w:rsid w:val="00171AA2"/>
    <w:rsid w:val="00171AB5"/>
    <w:rsid w:val="00171F3E"/>
    <w:rsid w:val="001720DA"/>
    <w:rsid w:val="00172143"/>
    <w:rsid w:val="001725D9"/>
    <w:rsid w:val="00172AB0"/>
    <w:rsid w:val="00172D6A"/>
    <w:rsid w:val="001732CE"/>
    <w:rsid w:val="00173482"/>
    <w:rsid w:val="001737AA"/>
    <w:rsid w:val="0017383F"/>
    <w:rsid w:val="001746FD"/>
    <w:rsid w:val="001747A4"/>
    <w:rsid w:val="00174861"/>
    <w:rsid w:val="00174874"/>
    <w:rsid w:val="00174960"/>
    <w:rsid w:val="00174C70"/>
    <w:rsid w:val="00175A11"/>
    <w:rsid w:val="00175C2D"/>
    <w:rsid w:val="00176096"/>
    <w:rsid w:val="001764DE"/>
    <w:rsid w:val="00176558"/>
    <w:rsid w:val="0017660B"/>
    <w:rsid w:val="001769A7"/>
    <w:rsid w:val="00176B3D"/>
    <w:rsid w:val="00176D15"/>
    <w:rsid w:val="00176D6D"/>
    <w:rsid w:val="00176E7C"/>
    <w:rsid w:val="001772E0"/>
    <w:rsid w:val="0017730A"/>
    <w:rsid w:val="00177BE8"/>
    <w:rsid w:val="00180139"/>
    <w:rsid w:val="001802E6"/>
    <w:rsid w:val="0018056A"/>
    <w:rsid w:val="00180604"/>
    <w:rsid w:val="00180B40"/>
    <w:rsid w:val="00181062"/>
    <w:rsid w:val="0018135E"/>
    <w:rsid w:val="00181908"/>
    <w:rsid w:val="00181FE8"/>
    <w:rsid w:val="00182318"/>
    <w:rsid w:val="001826F3"/>
    <w:rsid w:val="00182705"/>
    <w:rsid w:val="00182A3D"/>
    <w:rsid w:val="00182B0D"/>
    <w:rsid w:val="00182E4E"/>
    <w:rsid w:val="001833B1"/>
    <w:rsid w:val="0018377C"/>
    <w:rsid w:val="00184154"/>
    <w:rsid w:val="001842AC"/>
    <w:rsid w:val="0018459B"/>
    <w:rsid w:val="001850A2"/>
    <w:rsid w:val="001850E2"/>
    <w:rsid w:val="00185122"/>
    <w:rsid w:val="00185179"/>
    <w:rsid w:val="00185390"/>
    <w:rsid w:val="001853B6"/>
    <w:rsid w:val="00185414"/>
    <w:rsid w:val="00185527"/>
    <w:rsid w:val="0018573E"/>
    <w:rsid w:val="001857A0"/>
    <w:rsid w:val="0018590B"/>
    <w:rsid w:val="00185DBF"/>
    <w:rsid w:val="001860F7"/>
    <w:rsid w:val="001861FF"/>
    <w:rsid w:val="001863E3"/>
    <w:rsid w:val="001867F4"/>
    <w:rsid w:val="0018684C"/>
    <w:rsid w:val="00186C29"/>
    <w:rsid w:val="00186D9A"/>
    <w:rsid w:val="00186E49"/>
    <w:rsid w:val="00187408"/>
    <w:rsid w:val="00187595"/>
    <w:rsid w:val="00187A48"/>
    <w:rsid w:val="00187C30"/>
    <w:rsid w:val="00187CEA"/>
    <w:rsid w:val="00187E5C"/>
    <w:rsid w:val="00187F61"/>
    <w:rsid w:val="00190570"/>
    <w:rsid w:val="001905C4"/>
    <w:rsid w:val="0019061B"/>
    <w:rsid w:val="00190768"/>
    <w:rsid w:val="001908B4"/>
    <w:rsid w:val="00190A39"/>
    <w:rsid w:val="00190B1B"/>
    <w:rsid w:val="00190C56"/>
    <w:rsid w:val="00190FDC"/>
    <w:rsid w:val="00191534"/>
    <w:rsid w:val="001916D0"/>
    <w:rsid w:val="00191D65"/>
    <w:rsid w:val="00191E56"/>
    <w:rsid w:val="00192891"/>
    <w:rsid w:val="0019307E"/>
    <w:rsid w:val="00193E94"/>
    <w:rsid w:val="00193F16"/>
    <w:rsid w:val="00193F6A"/>
    <w:rsid w:val="001940CA"/>
    <w:rsid w:val="00194A19"/>
    <w:rsid w:val="00194D5E"/>
    <w:rsid w:val="0019554B"/>
    <w:rsid w:val="00195588"/>
    <w:rsid w:val="00195692"/>
    <w:rsid w:val="001957A6"/>
    <w:rsid w:val="00195C16"/>
    <w:rsid w:val="00195DF1"/>
    <w:rsid w:val="0019610D"/>
    <w:rsid w:val="001964D5"/>
    <w:rsid w:val="0019697D"/>
    <w:rsid w:val="0019709E"/>
    <w:rsid w:val="00197121"/>
    <w:rsid w:val="001977C0"/>
    <w:rsid w:val="0019790D"/>
    <w:rsid w:val="00197B58"/>
    <w:rsid w:val="00197E28"/>
    <w:rsid w:val="00197E6B"/>
    <w:rsid w:val="001A0802"/>
    <w:rsid w:val="001A0837"/>
    <w:rsid w:val="001A0EAF"/>
    <w:rsid w:val="001A13C8"/>
    <w:rsid w:val="001A1913"/>
    <w:rsid w:val="001A1940"/>
    <w:rsid w:val="001A19B2"/>
    <w:rsid w:val="001A1F69"/>
    <w:rsid w:val="001A21BC"/>
    <w:rsid w:val="001A25B7"/>
    <w:rsid w:val="001A2992"/>
    <w:rsid w:val="001A3213"/>
    <w:rsid w:val="001A3379"/>
    <w:rsid w:val="001A3941"/>
    <w:rsid w:val="001A3C7B"/>
    <w:rsid w:val="001A3D80"/>
    <w:rsid w:val="001A3DC3"/>
    <w:rsid w:val="001A40A7"/>
    <w:rsid w:val="001A4BE7"/>
    <w:rsid w:val="001A4DED"/>
    <w:rsid w:val="001A4E97"/>
    <w:rsid w:val="001A4EC7"/>
    <w:rsid w:val="001A5084"/>
    <w:rsid w:val="001A50B2"/>
    <w:rsid w:val="001A5E54"/>
    <w:rsid w:val="001A6346"/>
    <w:rsid w:val="001A66D7"/>
    <w:rsid w:val="001A67D3"/>
    <w:rsid w:val="001A680D"/>
    <w:rsid w:val="001A6984"/>
    <w:rsid w:val="001A69E9"/>
    <w:rsid w:val="001A69F6"/>
    <w:rsid w:val="001A6B4E"/>
    <w:rsid w:val="001A6F43"/>
    <w:rsid w:val="001A6FC1"/>
    <w:rsid w:val="001A76E7"/>
    <w:rsid w:val="001A776A"/>
    <w:rsid w:val="001A7BA4"/>
    <w:rsid w:val="001A7C77"/>
    <w:rsid w:val="001A7CA9"/>
    <w:rsid w:val="001B0312"/>
    <w:rsid w:val="001B03C3"/>
    <w:rsid w:val="001B047C"/>
    <w:rsid w:val="001B0696"/>
    <w:rsid w:val="001B0703"/>
    <w:rsid w:val="001B11CC"/>
    <w:rsid w:val="001B1494"/>
    <w:rsid w:val="001B1737"/>
    <w:rsid w:val="001B194E"/>
    <w:rsid w:val="001B1A3B"/>
    <w:rsid w:val="001B1D63"/>
    <w:rsid w:val="001B1FEC"/>
    <w:rsid w:val="001B242E"/>
    <w:rsid w:val="001B2B0F"/>
    <w:rsid w:val="001B2B68"/>
    <w:rsid w:val="001B2B8F"/>
    <w:rsid w:val="001B2CF4"/>
    <w:rsid w:val="001B2EFA"/>
    <w:rsid w:val="001B3C59"/>
    <w:rsid w:val="001B412C"/>
    <w:rsid w:val="001B4C71"/>
    <w:rsid w:val="001B4E8E"/>
    <w:rsid w:val="001B5036"/>
    <w:rsid w:val="001B506B"/>
    <w:rsid w:val="001B588A"/>
    <w:rsid w:val="001B5B21"/>
    <w:rsid w:val="001B624A"/>
    <w:rsid w:val="001B6409"/>
    <w:rsid w:val="001B67FF"/>
    <w:rsid w:val="001B6A5E"/>
    <w:rsid w:val="001B6EEF"/>
    <w:rsid w:val="001B7052"/>
    <w:rsid w:val="001B7247"/>
    <w:rsid w:val="001B7498"/>
    <w:rsid w:val="001B7648"/>
    <w:rsid w:val="001B76D1"/>
    <w:rsid w:val="001C0066"/>
    <w:rsid w:val="001C0798"/>
    <w:rsid w:val="001C0E9E"/>
    <w:rsid w:val="001C1112"/>
    <w:rsid w:val="001C124E"/>
    <w:rsid w:val="001C1C86"/>
    <w:rsid w:val="001C1FEF"/>
    <w:rsid w:val="001C204E"/>
    <w:rsid w:val="001C2297"/>
    <w:rsid w:val="001C237E"/>
    <w:rsid w:val="001C2649"/>
    <w:rsid w:val="001C2673"/>
    <w:rsid w:val="001C2B26"/>
    <w:rsid w:val="001C2FD6"/>
    <w:rsid w:val="001C336B"/>
    <w:rsid w:val="001C33EC"/>
    <w:rsid w:val="001C33F1"/>
    <w:rsid w:val="001C359C"/>
    <w:rsid w:val="001C38E2"/>
    <w:rsid w:val="001C3A64"/>
    <w:rsid w:val="001C3DF3"/>
    <w:rsid w:val="001C3E39"/>
    <w:rsid w:val="001C3E61"/>
    <w:rsid w:val="001C3FE3"/>
    <w:rsid w:val="001C43B9"/>
    <w:rsid w:val="001C442A"/>
    <w:rsid w:val="001C4782"/>
    <w:rsid w:val="001C48A5"/>
    <w:rsid w:val="001C48B3"/>
    <w:rsid w:val="001C4A37"/>
    <w:rsid w:val="001C4EE3"/>
    <w:rsid w:val="001C5074"/>
    <w:rsid w:val="001C50E0"/>
    <w:rsid w:val="001C54F0"/>
    <w:rsid w:val="001C5BEF"/>
    <w:rsid w:val="001C6521"/>
    <w:rsid w:val="001C67CA"/>
    <w:rsid w:val="001C6988"/>
    <w:rsid w:val="001C6D46"/>
    <w:rsid w:val="001C6D9F"/>
    <w:rsid w:val="001C70A2"/>
    <w:rsid w:val="001C76C0"/>
    <w:rsid w:val="001C7869"/>
    <w:rsid w:val="001C7CB9"/>
    <w:rsid w:val="001C7D0B"/>
    <w:rsid w:val="001D0173"/>
    <w:rsid w:val="001D0920"/>
    <w:rsid w:val="001D093B"/>
    <w:rsid w:val="001D0D95"/>
    <w:rsid w:val="001D0E44"/>
    <w:rsid w:val="001D10D6"/>
    <w:rsid w:val="001D11F4"/>
    <w:rsid w:val="001D1212"/>
    <w:rsid w:val="001D128A"/>
    <w:rsid w:val="001D1469"/>
    <w:rsid w:val="001D18D6"/>
    <w:rsid w:val="001D1BA7"/>
    <w:rsid w:val="001D224A"/>
    <w:rsid w:val="001D239F"/>
    <w:rsid w:val="001D28E5"/>
    <w:rsid w:val="001D2B8A"/>
    <w:rsid w:val="001D2E6D"/>
    <w:rsid w:val="001D2E76"/>
    <w:rsid w:val="001D2EB4"/>
    <w:rsid w:val="001D2F04"/>
    <w:rsid w:val="001D2F7A"/>
    <w:rsid w:val="001D314B"/>
    <w:rsid w:val="001D331E"/>
    <w:rsid w:val="001D3351"/>
    <w:rsid w:val="001D3B31"/>
    <w:rsid w:val="001D3F39"/>
    <w:rsid w:val="001D403C"/>
    <w:rsid w:val="001D4C2D"/>
    <w:rsid w:val="001D50B6"/>
    <w:rsid w:val="001D52DD"/>
    <w:rsid w:val="001D59A2"/>
    <w:rsid w:val="001D5C65"/>
    <w:rsid w:val="001D5CDA"/>
    <w:rsid w:val="001D61E2"/>
    <w:rsid w:val="001D635D"/>
    <w:rsid w:val="001D70B3"/>
    <w:rsid w:val="001D711D"/>
    <w:rsid w:val="001D75ED"/>
    <w:rsid w:val="001D78C5"/>
    <w:rsid w:val="001D7B21"/>
    <w:rsid w:val="001D7B2D"/>
    <w:rsid w:val="001D7CE1"/>
    <w:rsid w:val="001D7DF6"/>
    <w:rsid w:val="001E02C5"/>
    <w:rsid w:val="001E0461"/>
    <w:rsid w:val="001E0885"/>
    <w:rsid w:val="001E0B73"/>
    <w:rsid w:val="001E0BC4"/>
    <w:rsid w:val="001E12C5"/>
    <w:rsid w:val="001E1444"/>
    <w:rsid w:val="001E18FD"/>
    <w:rsid w:val="001E1A3B"/>
    <w:rsid w:val="001E1AF9"/>
    <w:rsid w:val="001E1AFC"/>
    <w:rsid w:val="001E1B5D"/>
    <w:rsid w:val="001E1DCC"/>
    <w:rsid w:val="001E2014"/>
    <w:rsid w:val="001E202C"/>
    <w:rsid w:val="001E2187"/>
    <w:rsid w:val="001E245F"/>
    <w:rsid w:val="001E2589"/>
    <w:rsid w:val="001E2630"/>
    <w:rsid w:val="001E2769"/>
    <w:rsid w:val="001E2B44"/>
    <w:rsid w:val="001E2C4A"/>
    <w:rsid w:val="001E2D61"/>
    <w:rsid w:val="001E2DA5"/>
    <w:rsid w:val="001E30A6"/>
    <w:rsid w:val="001E3160"/>
    <w:rsid w:val="001E35FF"/>
    <w:rsid w:val="001E3F7A"/>
    <w:rsid w:val="001E4084"/>
    <w:rsid w:val="001E4167"/>
    <w:rsid w:val="001E4302"/>
    <w:rsid w:val="001E4370"/>
    <w:rsid w:val="001E44D7"/>
    <w:rsid w:val="001E4F82"/>
    <w:rsid w:val="001E54C7"/>
    <w:rsid w:val="001E5B6C"/>
    <w:rsid w:val="001E5B83"/>
    <w:rsid w:val="001E5C02"/>
    <w:rsid w:val="001E5D34"/>
    <w:rsid w:val="001E5DE1"/>
    <w:rsid w:val="001E5E35"/>
    <w:rsid w:val="001E5E63"/>
    <w:rsid w:val="001E5E65"/>
    <w:rsid w:val="001E5F7E"/>
    <w:rsid w:val="001E61C3"/>
    <w:rsid w:val="001E61D9"/>
    <w:rsid w:val="001E67BB"/>
    <w:rsid w:val="001E6904"/>
    <w:rsid w:val="001E6B75"/>
    <w:rsid w:val="001E6BA5"/>
    <w:rsid w:val="001E6BC3"/>
    <w:rsid w:val="001E6D08"/>
    <w:rsid w:val="001E6E7A"/>
    <w:rsid w:val="001E7054"/>
    <w:rsid w:val="001E71C3"/>
    <w:rsid w:val="001E73A6"/>
    <w:rsid w:val="001E7AE9"/>
    <w:rsid w:val="001E7F0E"/>
    <w:rsid w:val="001F002B"/>
    <w:rsid w:val="001F006D"/>
    <w:rsid w:val="001F073B"/>
    <w:rsid w:val="001F09F1"/>
    <w:rsid w:val="001F0F02"/>
    <w:rsid w:val="001F0FB0"/>
    <w:rsid w:val="001F10EA"/>
    <w:rsid w:val="001F112A"/>
    <w:rsid w:val="001F1243"/>
    <w:rsid w:val="001F124E"/>
    <w:rsid w:val="001F179D"/>
    <w:rsid w:val="001F1AFC"/>
    <w:rsid w:val="001F1F33"/>
    <w:rsid w:val="001F2255"/>
    <w:rsid w:val="001F2438"/>
    <w:rsid w:val="001F2FEE"/>
    <w:rsid w:val="001F3080"/>
    <w:rsid w:val="001F318E"/>
    <w:rsid w:val="001F321C"/>
    <w:rsid w:val="001F3380"/>
    <w:rsid w:val="001F3473"/>
    <w:rsid w:val="001F3659"/>
    <w:rsid w:val="001F36C7"/>
    <w:rsid w:val="001F37BE"/>
    <w:rsid w:val="001F38DD"/>
    <w:rsid w:val="001F3CC1"/>
    <w:rsid w:val="001F3CEC"/>
    <w:rsid w:val="001F3D18"/>
    <w:rsid w:val="001F3FFD"/>
    <w:rsid w:val="001F409A"/>
    <w:rsid w:val="001F4279"/>
    <w:rsid w:val="001F46C4"/>
    <w:rsid w:val="001F4913"/>
    <w:rsid w:val="001F4DA5"/>
    <w:rsid w:val="001F4FF9"/>
    <w:rsid w:val="001F5062"/>
    <w:rsid w:val="001F5094"/>
    <w:rsid w:val="001F51AE"/>
    <w:rsid w:val="001F545A"/>
    <w:rsid w:val="001F5621"/>
    <w:rsid w:val="001F56F9"/>
    <w:rsid w:val="001F57BF"/>
    <w:rsid w:val="001F57D9"/>
    <w:rsid w:val="001F61BE"/>
    <w:rsid w:val="001F66CD"/>
    <w:rsid w:val="001F67CD"/>
    <w:rsid w:val="001F688C"/>
    <w:rsid w:val="001F6DFF"/>
    <w:rsid w:val="001F6F4A"/>
    <w:rsid w:val="001F7070"/>
    <w:rsid w:val="001F7446"/>
    <w:rsid w:val="001F750C"/>
    <w:rsid w:val="001F7755"/>
    <w:rsid w:val="001F7948"/>
    <w:rsid w:val="001F7A21"/>
    <w:rsid w:val="002000DD"/>
    <w:rsid w:val="00200153"/>
    <w:rsid w:val="0020049F"/>
    <w:rsid w:val="002006A7"/>
    <w:rsid w:val="00200764"/>
    <w:rsid w:val="002008D4"/>
    <w:rsid w:val="0020150B"/>
    <w:rsid w:val="002015EE"/>
    <w:rsid w:val="00201A3C"/>
    <w:rsid w:val="00201AD5"/>
    <w:rsid w:val="00202053"/>
    <w:rsid w:val="002023A4"/>
    <w:rsid w:val="002023AB"/>
    <w:rsid w:val="0020309F"/>
    <w:rsid w:val="0020329A"/>
    <w:rsid w:val="00203905"/>
    <w:rsid w:val="0020395B"/>
    <w:rsid w:val="0020398E"/>
    <w:rsid w:val="00203BF8"/>
    <w:rsid w:val="00204194"/>
    <w:rsid w:val="00204199"/>
    <w:rsid w:val="00204465"/>
    <w:rsid w:val="002045EC"/>
    <w:rsid w:val="0020474D"/>
    <w:rsid w:val="00204768"/>
    <w:rsid w:val="00204AC9"/>
    <w:rsid w:val="0020518D"/>
    <w:rsid w:val="002051B1"/>
    <w:rsid w:val="00205547"/>
    <w:rsid w:val="00205771"/>
    <w:rsid w:val="002057BC"/>
    <w:rsid w:val="00205DA0"/>
    <w:rsid w:val="00205FDD"/>
    <w:rsid w:val="002061FF"/>
    <w:rsid w:val="00206711"/>
    <w:rsid w:val="00206A8A"/>
    <w:rsid w:val="00206F48"/>
    <w:rsid w:val="00206FB1"/>
    <w:rsid w:val="002071B8"/>
    <w:rsid w:val="0020729F"/>
    <w:rsid w:val="0020745E"/>
    <w:rsid w:val="002078A2"/>
    <w:rsid w:val="00207A25"/>
    <w:rsid w:val="00207EC0"/>
    <w:rsid w:val="00207FBD"/>
    <w:rsid w:val="0021044F"/>
    <w:rsid w:val="00210495"/>
    <w:rsid w:val="002105B5"/>
    <w:rsid w:val="00210760"/>
    <w:rsid w:val="002108D2"/>
    <w:rsid w:val="002108F6"/>
    <w:rsid w:val="00210A63"/>
    <w:rsid w:val="002111C9"/>
    <w:rsid w:val="0021131E"/>
    <w:rsid w:val="002113BB"/>
    <w:rsid w:val="002119F5"/>
    <w:rsid w:val="00211C11"/>
    <w:rsid w:val="00211C21"/>
    <w:rsid w:val="00211E0D"/>
    <w:rsid w:val="002120F8"/>
    <w:rsid w:val="00212180"/>
    <w:rsid w:val="002124F3"/>
    <w:rsid w:val="00212533"/>
    <w:rsid w:val="00212607"/>
    <w:rsid w:val="00212757"/>
    <w:rsid w:val="00212776"/>
    <w:rsid w:val="002127F8"/>
    <w:rsid w:val="002129F0"/>
    <w:rsid w:val="00212B88"/>
    <w:rsid w:val="00212B9D"/>
    <w:rsid w:val="00213072"/>
    <w:rsid w:val="002131FE"/>
    <w:rsid w:val="002134D6"/>
    <w:rsid w:val="002136E8"/>
    <w:rsid w:val="00213FE9"/>
    <w:rsid w:val="00214094"/>
    <w:rsid w:val="00214219"/>
    <w:rsid w:val="00214221"/>
    <w:rsid w:val="002143E8"/>
    <w:rsid w:val="002145BF"/>
    <w:rsid w:val="00214897"/>
    <w:rsid w:val="00214A18"/>
    <w:rsid w:val="00214DA4"/>
    <w:rsid w:val="00215366"/>
    <w:rsid w:val="002156A1"/>
    <w:rsid w:val="002157A3"/>
    <w:rsid w:val="00216D0D"/>
    <w:rsid w:val="00216EA5"/>
    <w:rsid w:val="0021714A"/>
    <w:rsid w:val="002174B9"/>
    <w:rsid w:val="0021789B"/>
    <w:rsid w:val="0021798E"/>
    <w:rsid w:val="00217A5C"/>
    <w:rsid w:val="00217DE0"/>
    <w:rsid w:val="00220161"/>
    <w:rsid w:val="002201B8"/>
    <w:rsid w:val="002202A3"/>
    <w:rsid w:val="00220348"/>
    <w:rsid w:val="00220374"/>
    <w:rsid w:val="00220D63"/>
    <w:rsid w:val="0022121F"/>
    <w:rsid w:val="002215A3"/>
    <w:rsid w:val="002220A0"/>
    <w:rsid w:val="00222307"/>
    <w:rsid w:val="00222526"/>
    <w:rsid w:val="002225EC"/>
    <w:rsid w:val="00222900"/>
    <w:rsid w:val="00222FA5"/>
    <w:rsid w:val="002230D7"/>
    <w:rsid w:val="00223A4E"/>
    <w:rsid w:val="00223EF4"/>
    <w:rsid w:val="00223F41"/>
    <w:rsid w:val="00223F48"/>
    <w:rsid w:val="00224544"/>
    <w:rsid w:val="00224B69"/>
    <w:rsid w:val="00224E5F"/>
    <w:rsid w:val="0022517F"/>
    <w:rsid w:val="002251AB"/>
    <w:rsid w:val="00225335"/>
    <w:rsid w:val="0022573F"/>
    <w:rsid w:val="00225A89"/>
    <w:rsid w:val="00225D96"/>
    <w:rsid w:val="00225DD5"/>
    <w:rsid w:val="00225E00"/>
    <w:rsid w:val="00226192"/>
    <w:rsid w:val="0022632D"/>
    <w:rsid w:val="0022647B"/>
    <w:rsid w:val="00226770"/>
    <w:rsid w:val="00226C21"/>
    <w:rsid w:val="00227000"/>
    <w:rsid w:val="00227248"/>
    <w:rsid w:val="00227723"/>
    <w:rsid w:val="002300AA"/>
    <w:rsid w:val="00230273"/>
    <w:rsid w:val="002302A9"/>
    <w:rsid w:val="002305CD"/>
    <w:rsid w:val="002305F8"/>
    <w:rsid w:val="00230A86"/>
    <w:rsid w:val="00230ADD"/>
    <w:rsid w:val="00230DA2"/>
    <w:rsid w:val="00230E65"/>
    <w:rsid w:val="00230E8A"/>
    <w:rsid w:val="00230F02"/>
    <w:rsid w:val="00231011"/>
    <w:rsid w:val="0023165C"/>
    <w:rsid w:val="00231A98"/>
    <w:rsid w:val="00231B36"/>
    <w:rsid w:val="00231E76"/>
    <w:rsid w:val="002322CB"/>
    <w:rsid w:val="0023235E"/>
    <w:rsid w:val="00232394"/>
    <w:rsid w:val="0023240F"/>
    <w:rsid w:val="00232487"/>
    <w:rsid w:val="00232550"/>
    <w:rsid w:val="002327B4"/>
    <w:rsid w:val="002328BF"/>
    <w:rsid w:val="002329BC"/>
    <w:rsid w:val="00232A09"/>
    <w:rsid w:val="00232D66"/>
    <w:rsid w:val="002337E9"/>
    <w:rsid w:val="00233AA1"/>
    <w:rsid w:val="00233B2F"/>
    <w:rsid w:val="00233B30"/>
    <w:rsid w:val="00233DAF"/>
    <w:rsid w:val="00234162"/>
    <w:rsid w:val="00234747"/>
    <w:rsid w:val="002347B0"/>
    <w:rsid w:val="002349E5"/>
    <w:rsid w:val="002351D4"/>
    <w:rsid w:val="002357C0"/>
    <w:rsid w:val="002357E5"/>
    <w:rsid w:val="002358DE"/>
    <w:rsid w:val="00235AC5"/>
    <w:rsid w:val="0023614A"/>
    <w:rsid w:val="002363E8"/>
    <w:rsid w:val="002369AC"/>
    <w:rsid w:val="002369D3"/>
    <w:rsid w:val="00236DB6"/>
    <w:rsid w:val="00236EF5"/>
    <w:rsid w:val="00237032"/>
    <w:rsid w:val="00237201"/>
    <w:rsid w:val="002374E6"/>
    <w:rsid w:val="00237538"/>
    <w:rsid w:val="002375FC"/>
    <w:rsid w:val="00237726"/>
    <w:rsid w:val="00237D4C"/>
    <w:rsid w:val="00240091"/>
    <w:rsid w:val="002403DA"/>
    <w:rsid w:val="00240680"/>
    <w:rsid w:val="00240766"/>
    <w:rsid w:val="00240F80"/>
    <w:rsid w:val="0024113F"/>
    <w:rsid w:val="002419DA"/>
    <w:rsid w:val="00241C3F"/>
    <w:rsid w:val="00241F54"/>
    <w:rsid w:val="00241FED"/>
    <w:rsid w:val="00242008"/>
    <w:rsid w:val="00242173"/>
    <w:rsid w:val="0024221F"/>
    <w:rsid w:val="002424E9"/>
    <w:rsid w:val="002428B2"/>
    <w:rsid w:val="00242C4F"/>
    <w:rsid w:val="00243207"/>
    <w:rsid w:val="002434D2"/>
    <w:rsid w:val="002438EC"/>
    <w:rsid w:val="0024396D"/>
    <w:rsid w:val="00243971"/>
    <w:rsid w:val="00243B47"/>
    <w:rsid w:val="00243CEE"/>
    <w:rsid w:val="00243CFB"/>
    <w:rsid w:val="00243D6D"/>
    <w:rsid w:val="00243F60"/>
    <w:rsid w:val="00243F93"/>
    <w:rsid w:val="0024408A"/>
    <w:rsid w:val="00244101"/>
    <w:rsid w:val="00244145"/>
    <w:rsid w:val="002441A7"/>
    <w:rsid w:val="0024420D"/>
    <w:rsid w:val="00244302"/>
    <w:rsid w:val="002446BF"/>
    <w:rsid w:val="0024479C"/>
    <w:rsid w:val="00244800"/>
    <w:rsid w:val="00244948"/>
    <w:rsid w:val="00244B38"/>
    <w:rsid w:val="00244C1C"/>
    <w:rsid w:val="00244CE9"/>
    <w:rsid w:val="00244D23"/>
    <w:rsid w:val="00244E52"/>
    <w:rsid w:val="002450CE"/>
    <w:rsid w:val="002452CA"/>
    <w:rsid w:val="00245604"/>
    <w:rsid w:val="00245749"/>
    <w:rsid w:val="0024591C"/>
    <w:rsid w:val="00245A84"/>
    <w:rsid w:val="00245D65"/>
    <w:rsid w:val="0024621F"/>
    <w:rsid w:val="0024662B"/>
    <w:rsid w:val="002466A0"/>
    <w:rsid w:val="00246782"/>
    <w:rsid w:val="002467F3"/>
    <w:rsid w:val="00246B7B"/>
    <w:rsid w:val="00246BFD"/>
    <w:rsid w:val="00246F86"/>
    <w:rsid w:val="00247024"/>
    <w:rsid w:val="00247667"/>
    <w:rsid w:val="00247690"/>
    <w:rsid w:val="002477BF"/>
    <w:rsid w:val="002477E7"/>
    <w:rsid w:val="002479A8"/>
    <w:rsid w:val="00247BF0"/>
    <w:rsid w:val="00247CFF"/>
    <w:rsid w:val="00247EAA"/>
    <w:rsid w:val="00250557"/>
    <w:rsid w:val="0025082E"/>
    <w:rsid w:val="002508CE"/>
    <w:rsid w:val="00250C5B"/>
    <w:rsid w:val="00250CDB"/>
    <w:rsid w:val="00250E05"/>
    <w:rsid w:val="0025130C"/>
    <w:rsid w:val="0025135A"/>
    <w:rsid w:val="00251931"/>
    <w:rsid w:val="00251BF5"/>
    <w:rsid w:val="00252214"/>
    <w:rsid w:val="002523FB"/>
    <w:rsid w:val="002524F9"/>
    <w:rsid w:val="00252B1B"/>
    <w:rsid w:val="00252E9D"/>
    <w:rsid w:val="00252F9A"/>
    <w:rsid w:val="0025309A"/>
    <w:rsid w:val="0025329D"/>
    <w:rsid w:val="00253616"/>
    <w:rsid w:val="00253BC6"/>
    <w:rsid w:val="00254369"/>
    <w:rsid w:val="0025496E"/>
    <w:rsid w:val="002549EF"/>
    <w:rsid w:val="00254D10"/>
    <w:rsid w:val="00254D4C"/>
    <w:rsid w:val="002553A5"/>
    <w:rsid w:val="00255677"/>
    <w:rsid w:val="00255C52"/>
    <w:rsid w:val="00255C68"/>
    <w:rsid w:val="00255F07"/>
    <w:rsid w:val="00256278"/>
    <w:rsid w:val="002563A7"/>
    <w:rsid w:val="0025666E"/>
    <w:rsid w:val="002569B9"/>
    <w:rsid w:val="00256B88"/>
    <w:rsid w:val="00256C20"/>
    <w:rsid w:val="00256C92"/>
    <w:rsid w:val="00256D7F"/>
    <w:rsid w:val="00256DB3"/>
    <w:rsid w:val="00256FD0"/>
    <w:rsid w:val="0025733F"/>
    <w:rsid w:val="00257A88"/>
    <w:rsid w:val="00257BED"/>
    <w:rsid w:val="00257D7C"/>
    <w:rsid w:val="0026068A"/>
    <w:rsid w:val="00260F0F"/>
    <w:rsid w:val="00260F26"/>
    <w:rsid w:val="0026112D"/>
    <w:rsid w:val="0026134A"/>
    <w:rsid w:val="0026144F"/>
    <w:rsid w:val="00261721"/>
    <w:rsid w:val="0026199C"/>
    <w:rsid w:val="00261A6F"/>
    <w:rsid w:val="00261DEA"/>
    <w:rsid w:val="002624E9"/>
    <w:rsid w:val="002624ED"/>
    <w:rsid w:val="002626A0"/>
    <w:rsid w:val="00262BB8"/>
    <w:rsid w:val="00262C3D"/>
    <w:rsid w:val="00262E28"/>
    <w:rsid w:val="00262F62"/>
    <w:rsid w:val="0026305C"/>
    <w:rsid w:val="002633B9"/>
    <w:rsid w:val="002637B9"/>
    <w:rsid w:val="002639BA"/>
    <w:rsid w:val="002639D9"/>
    <w:rsid w:val="00263E21"/>
    <w:rsid w:val="0026449C"/>
    <w:rsid w:val="002645BE"/>
    <w:rsid w:val="002645BF"/>
    <w:rsid w:val="0026472B"/>
    <w:rsid w:val="00264777"/>
    <w:rsid w:val="0026481A"/>
    <w:rsid w:val="00264951"/>
    <w:rsid w:val="002649C9"/>
    <w:rsid w:val="00264F52"/>
    <w:rsid w:val="0026548E"/>
    <w:rsid w:val="0026549F"/>
    <w:rsid w:val="00265546"/>
    <w:rsid w:val="00265B0A"/>
    <w:rsid w:val="00265E02"/>
    <w:rsid w:val="0026600B"/>
    <w:rsid w:val="00266034"/>
    <w:rsid w:val="002662F5"/>
    <w:rsid w:val="00266330"/>
    <w:rsid w:val="00266754"/>
    <w:rsid w:val="00266EA8"/>
    <w:rsid w:val="002670A2"/>
    <w:rsid w:val="0026717B"/>
    <w:rsid w:val="00267187"/>
    <w:rsid w:val="00267254"/>
    <w:rsid w:val="0026749C"/>
    <w:rsid w:val="002676EF"/>
    <w:rsid w:val="00267D80"/>
    <w:rsid w:val="00267F08"/>
    <w:rsid w:val="0027030B"/>
    <w:rsid w:val="002704B0"/>
    <w:rsid w:val="002708EC"/>
    <w:rsid w:val="00270960"/>
    <w:rsid w:val="00270DBF"/>
    <w:rsid w:val="002710ED"/>
    <w:rsid w:val="002712AB"/>
    <w:rsid w:val="0027130C"/>
    <w:rsid w:val="0027135F"/>
    <w:rsid w:val="002715F9"/>
    <w:rsid w:val="002716DA"/>
    <w:rsid w:val="00271777"/>
    <w:rsid w:val="00271B55"/>
    <w:rsid w:val="00271D0C"/>
    <w:rsid w:val="00271D9D"/>
    <w:rsid w:val="00271EF6"/>
    <w:rsid w:val="00271F9E"/>
    <w:rsid w:val="00271FEC"/>
    <w:rsid w:val="002725D8"/>
    <w:rsid w:val="00272D06"/>
    <w:rsid w:val="00272D23"/>
    <w:rsid w:val="002730CB"/>
    <w:rsid w:val="002733DC"/>
    <w:rsid w:val="00273466"/>
    <w:rsid w:val="002736B4"/>
    <w:rsid w:val="00273820"/>
    <w:rsid w:val="00273934"/>
    <w:rsid w:val="00274469"/>
    <w:rsid w:val="0027473A"/>
    <w:rsid w:val="002747D5"/>
    <w:rsid w:val="002748A7"/>
    <w:rsid w:val="00274CA7"/>
    <w:rsid w:val="00274FAC"/>
    <w:rsid w:val="002750F7"/>
    <w:rsid w:val="00275156"/>
    <w:rsid w:val="00275449"/>
    <w:rsid w:val="00276377"/>
    <w:rsid w:val="00276B71"/>
    <w:rsid w:val="00276D0F"/>
    <w:rsid w:val="00276F57"/>
    <w:rsid w:val="0027748E"/>
    <w:rsid w:val="00277599"/>
    <w:rsid w:val="0027774A"/>
    <w:rsid w:val="00277796"/>
    <w:rsid w:val="002778CE"/>
    <w:rsid w:val="002778E8"/>
    <w:rsid w:val="00277DA3"/>
    <w:rsid w:val="00277E1A"/>
    <w:rsid w:val="00277FF5"/>
    <w:rsid w:val="002800EE"/>
    <w:rsid w:val="002803F9"/>
    <w:rsid w:val="002806C8"/>
    <w:rsid w:val="00280B8A"/>
    <w:rsid w:val="00280CA9"/>
    <w:rsid w:val="002810DE"/>
    <w:rsid w:val="00281347"/>
    <w:rsid w:val="002813D2"/>
    <w:rsid w:val="00281476"/>
    <w:rsid w:val="00281C8F"/>
    <w:rsid w:val="00281FBC"/>
    <w:rsid w:val="00282149"/>
    <w:rsid w:val="0028258D"/>
    <w:rsid w:val="00282C41"/>
    <w:rsid w:val="00282C9D"/>
    <w:rsid w:val="00282D2A"/>
    <w:rsid w:val="0028322F"/>
    <w:rsid w:val="00283393"/>
    <w:rsid w:val="00283858"/>
    <w:rsid w:val="002838BD"/>
    <w:rsid w:val="00283905"/>
    <w:rsid w:val="00283B18"/>
    <w:rsid w:val="00283C47"/>
    <w:rsid w:val="00283C7B"/>
    <w:rsid w:val="00283D2E"/>
    <w:rsid w:val="002842C5"/>
    <w:rsid w:val="00284520"/>
    <w:rsid w:val="0028454E"/>
    <w:rsid w:val="00284A73"/>
    <w:rsid w:val="00284C41"/>
    <w:rsid w:val="00284F83"/>
    <w:rsid w:val="002851C0"/>
    <w:rsid w:val="00285516"/>
    <w:rsid w:val="002855BC"/>
    <w:rsid w:val="0028560C"/>
    <w:rsid w:val="0028564E"/>
    <w:rsid w:val="00285D58"/>
    <w:rsid w:val="00285F04"/>
    <w:rsid w:val="00286012"/>
    <w:rsid w:val="00286321"/>
    <w:rsid w:val="00286856"/>
    <w:rsid w:val="00286990"/>
    <w:rsid w:val="00286AA9"/>
    <w:rsid w:val="00286CED"/>
    <w:rsid w:val="00286D61"/>
    <w:rsid w:val="0028752E"/>
    <w:rsid w:val="00287F4D"/>
    <w:rsid w:val="002905C4"/>
    <w:rsid w:val="0029073A"/>
    <w:rsid w:val="00290926"/>
    <w:rsid w:val="00290C24"/>
    <w:rsid w:val="00290D17"/>
    <w:rsid w:val="00290DAB"/>
    <w:rsid w:val="00290EB6"/>
    <w:rsid w:val="0029100F"/>
    <w:rsid w:val="0029103B"/>
    <w:rsid w:val="00291136"/>
    <w:rsid w:val="0029136B"/>
    <w:rsid w:val="002913E1"/>
    <w:rsid w:val="00291B05"/>
    <w:rsid w:val="00291DF3"/>
    <w:rsid w:val="00292384"/>
    <w:rsid w:val="00292515"/>
    <w:rsid w:val="00292AF3"/>
    <w:rsid w:val="00293091"/>
    <w:rsid w:val="002934B8"/>
    <w:rsid w:val="002941A3"/>
    <w:rsid w:val="00294621"/>
    <w:rsid w:val="00294842"/>
    <w:rsid w:val="00294CF4"/>
    <w:rsid w:val="002951C4"/>
    <w:rsid w:val="0029521E"/>
    <w:rsid w:val="00295228"/>
    <w:rsid w:val="0029542C"/>
    <w:rsid w:val="002954B5"/>
    <w:rsid w:val="002956C1"/>
    <w:rsid w:val="002956E9"/>
    <w:rsid w:val="00295E14"/>
    <w:rsid w:val="00295FF6"/>
    <w:rsid w:val="00296038"/>
    <w:rsid w:val="00296282"/>
    <w:rsid w:val="002963D3"/>
    <w:rsid w:val="002967C4"/>
    <w:rsid w:val="00296B2F"/>
    <w:rsid w:val="00296BD5"/>
    <w:rsid w:val="00296CB8"/>
    <w:rsid w:val="00296CBE"/>
    <w:rsid w:val="00296CCE"/>
    <w:rsid w:val="00296DED"/>
    <w:rsid w:val="00296F0B"/>
    <w:rsid w:val="0029702A"/>
    <w:rsid w:val="0029713E"/>
    <w:rsid w:val="0029739E"/>
    <w:rsid w:val="002973AB"/>
    <w:rsid w:val="00297424"/>
    <w:rsid w:val="00297A6F"/>
    <w:rsid w:val="00297DAD"/>
    <w:rsid w:val="002A03FF"/>
    <w:rsid w:val="002A069E"/>
    <w:rsid w:val="002A086A"/>
    <w:rsid w:val="002A097F"/>
    <w:rsid w:val="002A0B78"/>
    <w:rsid w:val="002A0DBC"/>
    <w:rsid w:val="002A1149"/>
    <w:rsid w:val="002A1485"/>
    <w:rsid w:val="002A17D8"/>
    <w:rsid w:val="002A1F21"/>
    <w:rsid w:val="002A1F87"/>
    <w:rsid w:val="002A2041"/>
    <w:rsid w:val="002A2227"/>
    <w:rsid w:val="002A2599"/>
    <w:rsid w:val="002A2739"/>
    <w:rsid w:val="002A2D2A"/>
    <w:rsid w:val="002A2E80"/>
    <w:rsid w:val="002A3019"/>
    <w:rsid w:val="002A3247"/>
    <w:rsid w:val="002A333E"/>
    <w:rsid w:val="002A38C0"/>
    <w:rsid w:val="002A3BF1"/>
    <w:rsid w:val="002A3C05"/>
    <w:rsid w:val="002A3D2E"/>
    <w:rsid w:val="002A428C"/>
    <w:rsid w:val="002A42BB"/>
    <w:rsid w:val="002A4A92"/>
    <w:rsid w:val="002A4B68"/>
    <w:rsid w:val="002A5024"/>
    <w:rsid w:val="002A5257"/>
    <w:rsid w:val="002A543E"/>
    <w:rsid w:val="002A5605"/>
    <w:rsid w:val="002A5BF4"/>
    <w:rsid w:val="002A5E13"/>
    <w:rsid w:val="002A5FF9"/>
    <w:rsid w:val="002A6055"/>
    <w:rsid w:val="002A6566"/>
    <w:rsid w:val="002A65A6"/>
    <w:rsid w:val="002A661D"/>
    <w:rsid w:val="002A676A"/>
    <w:rsid w:val="002A6997"/>
    <w:rsid w:val="002A69DC"/>
    <w:rsid w:val="002A6EC3"/>
    <w:rsid w:val="002A70F1"/>
    <w:rsid w:val="002A72AA"/>
    <w:rsid w:val="002A792F"/>
    <w:rsid w:val="002A7C67"/>
    <w:rsid w:val="002A7DC6"/>
    <w:rsid w:val="002A7E69"/>
    <w:rsid w:val="002A7F01"/>
    <w:rsid w:val="002B001D"/>
    <w:rsid w:val="002B06CC"/>
    <w:rsid w:val="002B0988"/>
    <w:rsid w:val="002B126D"/>
    <w:rsid w:val="002B130F"/>
    <w:rsid w:val="002B1544"/>
    <w:rsid w:val="002B1733"/>
    <w:rsid w:val="002B1B57"/>
    <w:rsid w:val="002B2145"/>
    <w:rsid w:val="002B2A05"/>
    <w:rsid w:val="002B2DCC"/>
    <w:rsid w:val="002B2E3D"/>
    <w:rsid w:val="002B2E51"/>
    <w:rsid w:val="002B2FB4"/>
    <w:rsid w:val="002B2FE1"/>
    <w:rsid w:val="002B3048"/>
    <w:rsid w:val="002B321B"/>
    <w:rsid w:val="002B32A6"/>
    <w:rsid w:val="002B3355"/>
    <w:rsid w:val="002B341A"/>
    <w:rsid w:val="002B3494"/>
    <w:rsid w:val="002B3A32"/>
    <w:rsid w:val="002B3D35"/>
    <w:rsid w:val="002B4291"/>
    <w:rsid w:val="002B43A3"/>
    <w:rsid w:val="002B4DB0"/>
    <w:rsid w:val="002B4E96"/>
    <w:rsid w:val="002B5425"/>
    <w:rsid w:val="002B5576"/>
    <w:rsid w:val="002B57D6"/>
    <w:rsid w:val="002B5981"/>
    <w:rsid w:val="002B651B"/>
    <w:rsid w:val="002B66A7"/>
    <w:rsid w:val="002B6933"/>
    <w:rsid w:val="002B6D28"/>
    <w:rsid w:val="002B6D2A"/>
    <w:rsid w:val="002B6F3F"/>
    <w:rsid w:val="002B72E0"/>
    <w:rsid w:val="002B731D"/>
    <w:rsid w:val="002B7EF7"/>
    <w:rsid w:val="002B7F63"/>
    <w:rsid w:val="002C02E9"/>
    <w:rsid w:val="002C0A02"/>
    <w:rsid w:val="002C0B52"/>
    <w:rsid w:val="002C0F3C"/>
    <w:rsid w:val="002C1647"/>
    <w:rsid w:val="002C17FA"/>
    <w:rsid w:val="002C18B1"/>
    <w:rsid w:val="002C18D4"/>
    <w:rsid w:val="002C1996"/>
    <w:rsid w:val="002C1CEF"/>
    <w:rsid w:val="002C201C"/>
    <w:rsid w:val="002C2099"/>
    <w:rsid w:val="002C265E"/>
    <w:rsid w:val="002C2C42"/>
    <w:rsid w:val="002C2CAF"/>
    <w:rsid w:val="002C2D36"/>
    <w:rsid w:val="002C2F10"/>
    <w:rsid w:val="002C3644"/>
    <w:rsid w:val="002C3A79"/>
    <w:rsid w:val="002C3C46"/>
    <w:rsid w:val="002C3F25"/>
    <w:rsid w:val="002C3F52"/>
    <w:rsid w:val="002C4E23"/>
    <w:rsid w:val="002C55E9"/>
    <w:rsid w:val="002C5869"/>
    <w:rsid w:val="002C5FCE"/>
    <w:rsid w:val="002C640A"/>
    <w:rsid w:val="002C64E6"/>
    <w:rsid w:val="002C6855"/>
    <w:rsid w:val="002C6913"/>
    <w:rsid w:val="002C698B"/>
    <w:rsid w:val="002C6B3D"/>
    <w:rsid w:val="002C6B40"/>
    <w:rsid w:val="002C6D0C"/>
    <w:rsid w:val="002C6F06"/>
    <w:rsid w:val="002C718B"/>
    <w:rsid w:val="002C721A"/>
    <w:rsid w:val="002C7298"/>
    <w:rsid w:val="002C75C9"/>
    <w:rsid w:val="002C78B5"/>
    <w:rsid w:val="002C7BD4"/>
    <w:rsid w:val="002D0062"/>
    <w:rsid w:val="002D00A4"/>
    <w:rsid w:val="002D00E8"/>
    <w:rsid w:val="002D0BC8"/>
    <w:rsid w:val="002D0DFF"/>
    <w:rsid w:val="002D0F41"/>
    <w:rsid w:val="002D0FDA"/>
    <w:rsid w:val="002D1418"/>
    <w:rsid w:val="002D1581"/>
    <w:rsid w:val="002D1920"/>
    <w:rsid w:val="002D21F3"/>
    <w:rsid w:val="002D2339"/>
    <w:rsid w:val="002D26B4"/>
    <w:rsid w:val="002D2C2A"/>
    <w:rsid w:val="002D2CB2"/>
    <w:rsid w:val="002D2E25"/>
    <w:rsid w:val="002D357B"/>
    <w:rsid w:val="002D3BD9"/>
    <w:rsid w:val="002D439E"/>
    <w:rsid w:val="002D4486"/>
    <w:rsid w:val="002D4529"/>
    <w:rsid w:val="002D4668"/>
    <w:rsid w:val="002D489F"/>
    <w:rsid w:val="002D49A8"/>
    <w:rsid w:val="002D4C18"/>
    <w:rsid w:val="002D52CA"/>
    <w:rsid w:val="002D5BA7"/>
    <w:rsid w:val="002D5EAF"/>
    <w:rsid w:val="002D6252"/>
    <w:rsid w:val="002D6370"/>
    <w:rsid w:val="002D695F"/>
    <w:rsid w:val="002D69F6"/>
    <w:rsid w:val="002D707C"/>
    <w:rsid w:val="002D72A1"/>
    <w:rsid w:val="002D750F"/>
    <w:rsid w:val="002D75AB"/>
    <w:rsid w:val="002D7652"/>
    <w:rsid w:val="002D7959"/>
    <w:rsid w:val="002D797B"/>
    <w:rsid w:val="002E0083"/>
    <w:rsid w:val="002E01A4"/>
    <w:rsid w:val="002E0382"/>
    <w:rsid w:val="002E0D73"/>
    <w:rsid w:val="002E0F3C"/>
    <w:rsid w:val="002E1231"/>
    <w:rsid w:val="002E137D"/>
    <w:rsid w:val="002E25F4"/>
    <w:rsid w:val="002E277C"/>
    <w:rsid w:val="002E2933"/>
    <w:rsid w:val="002E29B6"/>
    <w:rsid w:val="002E2C6F"/>
    <w:rsid w:val="002E2DD2"/>
    <w:rsid w:val="002E32A7"/>
    <w:rsid w:val="002E3504"/>
    <w:rsid w:val="002E366E"/>
    <w:rsid w:val="002E3865"/>
    <w:rsid w:val="002E38FA"/>
    <w:rsid w:val="002E3B19"/>
    <w:rsid w:val="002E3D67"/>
    <w:rsid w:val="002E434E"/>
    <w:rsid w:val="002E43BF"/>
    <w:rsid w:val="002E47E6"/>
    <w:rsid w:val="002E49B9"/>
    <w:rsid w:val="002E4A67"/>
    <w:rsid w:val="002E4B3D"/>
    <w:rsid w:val="002E4DFE"/>
    <w:rsid w:val="002E4EE1"/>
    <w:rsid w:val="002E4FF6"/>
    <w:rsid w:val="002E5215"/>
    <w:rsid w:val="002E53F6"/>
    <w:rsid w:val="002E5437"/>
    <w:rsid w:val="002E54C2"/>
    <w:rsid w:val="002E56BA"/>
    <w:rsid w:val="002E5ABD"/>
    <w:rsid w:val="002E5B82"/>
    <w:rsid w:val="002E65B9"/>
    <w:rsid w:val="002E66C7"/>
    <w:rsid w:val="002E6D62"/>
    <w:rsid w:val="002E6EF3"/>
    <w:rsid w:val="002E6FC3"/>
    <w:rsid w:val="002E7076"/>
    <w:rsid w:val="002E73C3"/>
    <w:rsid w:val="002E7A54"/>
    <w:rsid w:val="002E7BA3"/>
    <w:rsid w:val="002E7EFF"/>
    <w:rsid w:val="002E7FB3"/>
    <w:rsid w:val="002F01C9"/>
    <w:rsid w:val="002F01D1"/>
    <w:rsid w:val="002F04EC"/>
    <w:rsid w:val="002F079A"/>
    <w:rsid w:val="002F0A51"/>
    <w:rsid w:val="002F0B8F"/>
    <w:rsid w:val="002F0D51"/>
    <w:rsid w:val="002F0F74"/>
    <w:rsid w:val="002F14F0"/>
    <w:rsid w:val="002F153B"/>
    <w:rsid w:val="002F1D85"/>
    <w:rsid w:val="002F1D87"/>
    <w:rsid w:val="002F1EFA"/>
    <w:rsid w:val="002F1F85"/>
    <w:rsid w:val="002F20E0"/>
    <w:rsid w:val="002F21E4"/>
    <w:rsid w:val="002F2287"/>
    <w:rsid w:val="002F247E"/>
    <w:rsid w:val="002F25BC"/>
    <w:rsid w:val="002F2F65"/>
    <w:rsid w:val="002F3108"/>
    <w:rsid w:val="002F318D"/>
    <w:rsid w:val="002F358B"/>
    <w:rsid w:val="002F3C0A"/>
    <w:rsid w:val="002F43D4"/>
    <w:rsid w:val="002F442F"/>
    <w:rsid w:val="002F454B"/>
    <w:rsid w:val="002F4A54"/>
    <w:rsid w:val="002F4A5A"/>
    <w:rsid w:val="002F4C11"/>
    <w:rsid w:val="002F4C1B"/>
    <w:rsid w:val="002F4E16"/>
    <w:rsid w:val="002F5121"/>
    <w:rsid w:val="002F5624"/>
    <w:rsid w:val="002F568B"/>
    <w:rsid w:val="002F57E6"/>
    <w:rsid w:val="002F5AC5"/>
    <w:rsid w:val="002F5FCD"/>
    <w:rsid w:val="002F624E"/>
    <w:rsid w:val="002F6424"/>
    <w:rsid w:val="002F6807"/>
    <w:rsid w:val="002F6CD5"/>
    <w:rsid w:val="002F6DFA"/>
    <w:rsid w:val="002F6ECD"/>
    <w:rsid w:val="002F7126"/>
    <w:rsid w:val="002F75EB"/>
    <w:rsid w:val="003002AC"/>
    <w:rsid w:val="00300395"/>
    <w:rsid w:val="0030048B"/>
    <w:rsid w:val="00300627"/>
    <w:rsid w:val="00300D6E"/>
    <w:rsid w:val="00300E32"/>
    <w:rsid w:val="00301218"/>
    <w:rsid w:val="003013E7"/>
    <w:rsid w:val="0030152B"/>
    <w:rsid w:val="003016FB"/>
    <w:rsid w:val="0030186B"/>
    <w:rsid w:val="003018F1"/>
    <w:rsid w:val="003019A3"/>
    <w:rsid w:val="0030228E"/>
    <w:rsid w:val="003024E3"/>
    <w:rsid w:val="00302518"/>
    <w:rsid w:val="00302557"/>
    <w:rsid w:val="003026D9"/>
    <w:rsid w:val="0030270D"/>
    <w:rsid w:val="00302B6B"/>
    <w:rsid w:val="00302B7B"/>
    <w:rsid w:val="003031F8"/>
    <w:rsid w:val="00303638"/>
    <w:rsid w:val="00303AE1"/>
    <w:rsid w:val="00303E8F"/>
    <w:rsid w:val="00303FED"/>
    <w:rsid w:val="0030469D"/>
    <w:rsid w:val="00304871"/>
    <w:rsid w:val="0030497B"/>
    <w:rsid w:val="00304D0B"/>
    <w:rsid w:val="00305310"/>
    <w:rsid w:val="003054DA"/>
    <w:rsid w:val="003056ED"/>
    <w:rsid w:val="0030578D"/>
    <w:rsid w:val="003058F1"/>
    <w:rsid w:val="003058F2"/>
    <w:rsid w:val="003058FF"/>
    <w:rsid w:val="00305923"/>
    <w:rsid w:val="00305D14"/>
    <w:rsid w:val="00306087"/>
    <w:rsid w:val="003067B3"/>
    <w:rsid w:val="00306A1D"/>
    <w:rsid w:val="00306C9A"/>
    <w:rsid w:val="00306CFC"/>
    <w:rsid w:val="00306DC7"/>
    <w:rsid w:val="00306EC2"/>
    <w:rsid w:val="00306EEC"/>
    <w:rsid w:val="00307688"/>
    <w:rsid w:val="003076FA"/>
    <w:rsid w:val="0030772E"/>
    <w:rsid w:val="0030789A"/>
    <w:rsid w:val="003079AD"/>
    <w:rsid w:val="003079CA"/>
    <w:rsid w:val="00307A03"/>
    <w:rsid w:val="00307A89"/>
    <w:rsid w:val="00307AB8"/>
    <w:rsid w:val="00307C32"/>
    <w:rsid w:val="00307E86"/>
    <w:rsid w:val="00310336"/>
    <w:rsid w:val="0031043C"/>
    <w:rsid w:val="00310593"/>
    <w:rsid w:val="003105CA"/>
    <w:rsid w:val="00311047"/>
    <w:rsid w:val="00311431"/>
    <w:rsid w:val="00311CA2"/>
    <w:rsid w:val="00311DCB"/>
    <w:rsid w:val="00312827"/>
    <w:rsid w:val="00312DC2"/>
    <w:rsid w:val="00312E59"/>
    <w:rsid w:val="00313034"/>
    <w:rsid w:val="003131C6"/>
    <w:rsid w:val="003133E7"/>
    <w:rsid w:val="003134F7"/>
    <w:rsid w:val="00313747"/>
    <w:rsid w:val="00313882"/>
    <w:rsid w:val="00313C67"/>
    <w:rsid w:val="00314158"/>
    <w:rsid w:val="00314D3C"/>
    <w:rsid w:val="0031534A"/>
    <w:rsid w:val="00315764"/>
    <w:rsid w:val="00315D9E"/>
    <w:rsid w:val="00315DFA"/>
    <w:rsid w:val="00316075"/>
    <w:rsid w:val="003165F3"/>
    <w:rsid w:val="00316745"/>
    <w:rsid w:val="00316BE0"/>
    <w:rsid w:val="00316FF9"/>
    <w:rsid w:val="003176D2"/>
    <w:rsid w:val="0031777E"/>
    <w:rsid w:val="0031789F"/>
    <w:rsid w:val="00317A01"/>
    <w:rsid w:val="00317CB9"/>
    <w:rsid w:val="00317EAA"/>
    <w:rsid w:val="00320180"/>
    <w:rsid w:val="0032072C"/>
    <w:rsid w:val="0032098C"/>
    <w:rsid w:val="00320BF9"/>
    <w:rsid w:val="0032104B"/>
    <w:rsid w:val="00321564"/>
    <w:rsid w:val="00321759"/>
    <w:rsid w:val="0032183B"/>
    <w:rsid w:val="0032189F"/>
    <w:rsid w:val="003218FA"/>
    <w:rsid w:val="003223AF"/>
    <w:rsid w:val="00322536"/>
    <w:rsid w:val="003226DC"/>
    <w:rsid w:val="003229DB"/>
    <w:rsid w:val="00322C4A"/>
    <w:rsid w:val="00322FA7"/>
    <w:rsid w:val="00323087"/>
    <w:rsid w:val="003230E2"/>
    <w:rsid w:val="00323307"/>
    <w:rsid w:val="00323411"/>
    <w:rsid w:val="00323486"/>
    <w:rsid w:val="003234DA"/>
    <w:rsid w:val="00323F17"/>
    <w:rsid w:val="003241B8"/>
    <w:rsid w:val="003241D3"/>
    <w:rsid w:val="00324396"/>
    <w:rsid w:val="003247AD"/>
    <w:rsid w:val="00324A38"/>
    <w:rsid w:val="00324A3F"/>
    <w:rsid w:val="00324AC7"/>
    <w:rsid w:val="00324BDA"/>
    <w:rsid w:val="00324E7C"/>
    <w:rsid w:val="00324F5C"/>
    <w:rsid w:val="00325117"/>
    <w:rsid w:val="003256CF"/>
    <w:rsid w:val="003257AD"/>
    <w:rsid w:val="00325A59"/>
    <w:rsid w:val="00325DA5"/>
    <w:rsid w:val="0032611B"/>
    <w:rsid w:val="003262EB"/>
    <w:rsid w:val="003265A3"/>
    <w:rsid w:val="003268B4"/>
    <w:rsid w:val="00327198"/>
    <w:rsid w:val="003272C0"/>
    <w:rsid w:val="003274E3"/>
    <w:rsid w:val="003275C1"/>
    <w:rsid w:val="0032776F"/>
    <w:rsid w:val="003278A0"/>
    <w:rsid w:val="003279D0"/>
    <w:rsid w:val="00327C05"/>
    <w:rsid w:val="00327DDB"/>
    <w:rsid w:val="003300E7"/>
    <w:rsid w:val="00330714"/>
    <w:rsid w:val="00330F67"/>
    <w:rsid w:val="003310D4"/>
    <w:rsid w:val="00331470"/>
    <w:rsid w:val="0033158C"/>
    <w:rsid w:val="00331633"/>
    <w:rsid w:val="00331934"/>
    <w:rsid w:val="0033199C"/>
    <w:rsid w:val="00331A30"/>
    <w:rsid w:val="00331A86"/>
    <w:rsid w:val="00331E4B"/>
    <w:rsid w:val="00331EA7"/>
    <w:rsid w:val="00332702"/>
    <w:rsid w:val="00332BEC"/>
    <w:rsid w:val="00332F28"/>
    <w:rsid w:val="0033353B"/>
    <w:rsid w:val="00333A75"/>
    <w:rsid w:val="00334184"/>
    <w:rsid w:val="00334407"/>
    <w:rsid w:val="00334426"/>
    <w:rsid w:val="0033447A"/>
    <w:rsid w:val="00334671"/>
    <w:rsid w:val="00334C2B"/>
    <w:rsid w:val="00334EB2"/>
    <w:rsid w:val="003353C0"/>
    <w:rsid w:val="00335459"/>
    <w:rsid w:val="00335807"/>
    <w:rsid w:val="0033594E"/>
    <w:rsid w:val="00335DB7"/>
    <w:rsid w:val="00335EC2"/>
    <w:rsid w:val="00336050"/>
    <w:rsid w:val="00336311"/>
    <w:rsid w:val="00336855"/>
    <w:rsid w:val="00336E32"/>
    <w:rsid w:val="00336EC9"/>
    <w:rsid w:val="00336FBC"/>
    <w:rsid w:val="00337030"/>
    <w:rsid w:val="003370C8"/>
    <w:rsid w:val="003370F6"/>
    <w:rsid w:val="003371F1"/>
    <w:rsid w:val="00337642"/>
    <w:rsid w:val="0033789B"/>
    <w:rsid w:val="00337978"/>
    <w:rsid w:val="003379D6"/>
    <w:rsid w:val="00337CB5"/>
    <w:rsid w:val="00337D75"/>
    <w:rsid w:val="00337FE8"/>
    <w:rsid w:val="00340119"/>
    <w:rsid w:val="003401E0"/>
    <w:rsid w:val="00340780"/>
    <w:rsid w:val="00340CF2"/>
    <w:rsid w:val="00340E86"/>
    <w:rsid w:val="00341606"/>
    <w:rsid w:val="003418A4"/>
    <w:rsid w:val="00341B80"/>
    <w:rsid w:val="0034234E"/>
    <w:rsid w:val="0034268F"/>
    <w:rsid w:val="0034279E"/>
    <w:rsid w:val="003428B8"/>
    <w:rsid w:val="00342C08"/>
    <w:rsid w:val="00342FD7"/>
    <w:rsid w:val="00343063"/>
    <w:rsid w:val="0034317D"/>
    <w:rsid w:val="00343288"/>
    <w:rsid w:val="003433CF"/>
    <w:rsid w:val="003437A8"/>
    <w:rsid w:val="00343825"/>
    <w:rsid w:val="0034395D"/>
    <w:rsid w:val="00343ADB"/>
    <w:rsid w:val="00343B48"/>
    <w:rsid w:val="00343C56"/>
    <w:rsid w:val="00344304"/>
    <w:rsid w:val="00344489"/>
    <w:rsid w:val="00344725"/>
    <w:rsid w:val="00344BE0"/>
    <w:rsid w:val="00344CE7"/>
    <w:rsid w:val="00344D67"/>
    <w:rsid w:val="00344FC7"/>
    <w:rsid w:val="00345368"/>
    <w:rsid w:val="00345490"/>
    <w:rsid w:val="00345667"/>
    <w:rsid w:val="003458C1"/>
    <w:rsid w:val="003459FE"/>
    <w:rsid w:val="00346650"/>
    <w:rsid w:val="003466CC"/>
    <w:rsid w:val="003466F2"/>
    <w:rsid w:val="003468B5"/>
    <w:rsid w:val="0034697D"/>
    <w:rsid w:val="00346AED"/>
    <w:rsid w:val="00346DC5"/>
    <w:rsid w:val="00346F2E"/>
    <w:rsid w:val="00347537"/>
    <w:rsid w:val="003476F4"/>
    <w:rsid w:val="003477EC"/>
    <w:rsid w:val="00347861"/>
    <w:rsid w:val="00347F75"/>
    <w:rsid w:val="00350149"/>
    <w:rsid w:val="00350461"/>
    <w:rsid w:val="003507AB"/>
    <w:rsid w:val="00350E2C"/>
    <w:rsid w:val="0035117D"/>
    <w:rsid w:val="00351306"/>
    <w:rsid w:val="003513E4"/>
    <w:rsid w:val="00351874"/>
    <w:rsid w:val="00351922"/>
    <w:rsid w:val="00351AEE"/>
    <w:rsid w:val="00352496"/>
    <w:rsid w:val="003532B3"/>
    <w:rsid w:val="003536AB"/>
    <w:rsid w:val="00353B59"/>
    <w:rsid w:val="00353CE4"/>
    <w:rsid w:val="00353F9F"/>
    <w:rsid w:val="0035414D"/>
    <w:rsid w:val="003543E0"/>
    <w:rsid w:val="00354903"/>
    <w:rsid w:val="00354C17"/>
    <w:rsid w:val="00354E0B"/>
    <w:rsid w:val="00354E42"/>
    <w:rsid w:val="003551C2"/>
    <w:rsid w:val="00355226"/>
    <w:rsid w:val="003555BD"/>
    <w:rsid w:val="003556AD"/>
    <w:rsid w:val="003560C1"/>
    <w:rsid w:val="00356211"/>
    <w:rsid w:val="0035653C"/>
    <w:rsid w:val="00356870"/>
    <w:rsid w:val="00356A22"/>
    <w:rsid w:val="00356A5C"/>
    <w:rsid w:val="00356BF0"/>
    <w:rsid w:val="00356EBC"/>
    <w:rsid w:val="00356F0A"/>
    <w:rsid w:val="003575EA"/>
    <w:rsid w:val="0035792D"/>
    <w:rsid w:val="00357982"/>
    <w:rsid w:val="00357B11"/>
    <w:rsid w:val="00357EA6"/>
    <w:rsid w:val="003600BD"/>
    <w:rsid w:val="003600FF"/>
    <w:rsid w:val="00360277"/>
    <w:rsid w:val="003603E3"/>
    <w:rsid w:val="0036049F"/>
    <w:rsid w:val="00360B08"/>
    <w:rsid w:val="00360F75"/>
    <w:rsid w:val="00361133"/>
    <w:rsid w:val="00361292"/>
    <w:rsid w:val="00361719"/>
    <w:rsid w:val="003617E2"/>
    <w:rsid w:val="003618CC"/>
    <w:rsid w:val="00361AB1"/>
    <w:rsid w:val="00361B39"/>
    <w:rsid w:val="00361C02"/>
    <w:rsid w:val="00361E19"/>
    <w:rsid w:val="00361ED3"/>
    <w:rsid w:val="00362046"/>
    <w:rsid w:val="003624D4"/>
    <w:rsid w:val="003626EF"/>
    <w:rsid w:val="00362866"/>
    <w:rsid w:val="003628FC"/>
    <w:rsid w:val="00362923"/>
    <w:rsid w:val="0036294D"/>
    <w:rsid w:val="00362952"/>
    <w:rsid w:val="00362B3E"/>
    <w:rsid w:val="00362DFF"/>
    <w:rsid w:val="00362FBD"/>
    <w:rsid w:val="00363350"/>
    <w:rsid w:val="0036338F"/>
    <w:rsid w:val="003633FD"/>
    <w:rsid w:val="003637EE"/>
    <w:rsid w:val="00363EE8"/>
    <w:rsid w:val="00364085"/>
    <w:rsid w:val="00364264"/>
    <w:rsid w:val="00364396"/>
    <w:rsid w:val="003643C6"/>
    <w:rsid w:val="00364760"/>
    <w:rsid w:val="00364774"/>
    <w:rsid w:val="003647D9"/>
    <w:rsid w:val="0036488E"/>
    <w:rsid w:val="003648D0"/>
    <w:rsid w:val="00365311"/>
    <w:rsid w:val="003656A7"/>
    <w:rsid w:val="0036572B"/>
    <w:rsid w:val="00365DD0"/>
    <w:rsid w:val="003663FD"/>
    <w:rsid w:val="0036644E"/>
    <w:rsid w:val="0036680E"/>
    <w:rsid w:val="00366BD3"/>
    <w:rsid w:val="00366C33"/>
    <w:rsid w:val="00366C7A"/>
    <w:rsid w:val="00366D0A"/>
    <w:rsid w:val="00366F20"/>
    <w:rsid w:val="003673A6"/>
    <w:rsid w:val="003674F9"/>
    <w:rsid w:val="00367556"/>
    <w:rsid w:val="00367DA5"/>
    <w:rsid w:val="00367E63"/>
    <w:rsid w:val="00367ECC"/>
    <w:rsid w:val="00367FC0"/>
    <w:rsid w:val="003700BF"/>
    <w:rsid w:val="00370528"/>
    <w:rsid w:val="00370B32"/>
    <w:rsid w:val="0037103E"/>
    <w:rsid w:val="00371179"/>
    <w:rsid w:val="0037152F"/>
    <w:rsid w:val="0037158D"/>
    <w:rsid w:val="003717F6"/>
    <w:rsid w:val="00371AC2"/>
    <w:rsid w:val="00371CB4"/>
    <w:rsid w:val="00371DD7"/>
    <w:rsid w:val="003722B7"/>
    <w:rsid w:val="00372ABD"/>
    <w:rsid w:val="00372B32"/>
    <w:rsid w:val="00372B75"/>
    <w:rsid w:val="0037383C"/>
    <w:rsid w:val="00373E32"/>
    <w:rsid w:val="00373E8F"/>
    <w:rsid w:val="00373FD6"/>
    <w:rsid w:val="0037437D"/>
    <w:rsid w:val="0037471F"/>
    <w:rsid w:val="00374836"/>
    <w:rsid w:val="0037491B"/>
    <w:rsid w:val="003749D7"/>
    <w:rsid w:val="00374AA9"/>
    <w:rsid w:val="00374DC3"/>
    <w:rsid w:val="003754EA"/>
    <w:rsid w:val="00375B76"/>
    <w:rsid w:val="003762E2"/>
    <w:rsid w:val="0037638A"/>
    <w:rsid w:val="003764CD"/>
    <w:rsid w:val="00376507"/>
    <w:rsid w:val="00376702"/>
    <w:rsid w:val="0037677E"/>
    <w:rsid w:val="00376891"/>
    <w:rsid w:val="003769CC"/>
    <w:rsid w:val="00376DE2"/>
    <w:rsid w:val="00377055"/>
    <w:rsid w:val="0037711E"/>
    <w:rsid w:val="003771CF"/>
    <w:rsid w:val="00377409"/>
    <w:rsid w:val="00377AA1"/>
    <w:rsid w:val="003800A1"/>
    <w:rsid w:val="003802B6"/>
    <w:rsid w:val="003805E5"/>
    <w:rsid w:val="00380CF4"/>
    <w:rsid w:val="00380EBA"/>
    <w:rsid w:val="003813F1"/>
    <w:rsid w:val="00381430"/>
    <w:rsid w:val="003814DA"/>
    <w:rsid w:val="003818D0"/>
    <w:rsid w:val="003818EB"/>
    <w:rsid w:val="00381B2C"/>
    <w:rsid w:val="00381B7C"/>
    <w:rsid w:val="00381F62"/>
    <w:rsid w:val="00382453"/>
    <w:rsid w:val="00382909"/>
    <w:rsid w:val="00382CD1"/>
    <w:rsid w:val="00382CE1"/>
    <w:rsid w:val="00382E36"/>
    <w:rsid w:val="00382ED0"/>
    <w:rsid w:val="003833F6"/>
    <w:rsid w:val="00383461"/>
    <w:rsid w:val="00383BCC"/>
    <w:rsid w:val="00383CF1"/>
    <w:rsid w:val="00383D1A"/>
    <w:rsid w:val="00383D82"/>
    <w:rsid w:val="00384804"/>
    <w:rsid w:val="00384958"/>
    <w:rsid w:val="003849DA"/>
    <w:rsid w:val="00384B76"/>
    <w:rsid w:val="00385027"/>
    <w:rsid w:val="00385122"/>
    <w:rsid w:val="003851C3"/>
    <w:rsid w:val="00385741"/>
    <w:rsid w:val="003859AC"/>
    <w:rsid w:val="00385A46"/>
    <w:rsid w:val="003860FD"/>
    <w:rsid w:val="00386118"/>
    <w:rsid w:val="00386233"/>
    <w:rsid w:val="00386683"/>
    <w:rsid w:val="00386DF1"/>
    <w:rsid w:val="003872CA"/>
    <w:rsid w:val="003877CB"/>
    <w:rsid w:val="00387883"/>
    <w:rsid w:val="00387FA5"/>
    <w:rsid w:val="0039003C"/>
    <w:rsid w:val="00390054"/>
    <w:rsid w:val="0039027B"/>
    <w:rsid w:val="00390B02"/>
    <w:rsid w:val="00391376"/>
    <w:rsid w:val="00391622"/>
    <w:rsid w:val="00391C5B"/>
    <w:rsid w:val="00391C86"/>
    <w:rsid w:val="00391D6F"/>
    <w:rsid w:val="0039202C"/>
    <w:rsid w:val="00392198"/>
    <w:rsid w:val="003923F6"/>
    <w:rsid w:val="003925B0"/>
    <w:rsid w:val="00392633"/>
    <w:rsid w:val="00392925"/>
    <w:rsid w:val="00392AB5"/>
    <w:rsid w:val="003930D8"/>
    <w:rsid w:val="00393255"/>
    <w:rsid w:val="0039357C"/>
    <w:rsid w:val="00393649"/>
    <w:rsid w:val="00393718"/>
    <w:rsid w:val="00393A48"/>
    <w:rsid w:val="00393D61"/>
    <w:rsid w:val="003942D1"/>
    <w:rsid w:val="003947C2"/>
    <w:rsid w:val="0039496D"/>
    <w:rsid w:val="00394CF2"/>
    <w:rsid w:val="00394D6A"/>
    <w:rsid w:val="00394F87"/>
    <w:rsid w:val="00395053"/>
    <w:rsid w:val="0039529D"/>
    <w:rsid w:val="00396112"/>
    <w:rsid w:val="00396238"/>
    <w:rsid w:val="003965AC"/>
    <w:rsid w:val="003966A6"/>
    <w:rsid w:val="00396880"/>
    <w:rsid w:val="00396AEC"/>
    <w:rsid w:val="00396CB0"/>
    <w:rsid w:val="00396E2A"/>
    <w:rsid w:val="003971BB"/>
    <w:rsid w:val="00397657"/>
    <w:rsid w:val="00397A1B"/>
    <w:rsid w:val="00397B0C"/>
    <w:rsid w:val="00397B81"/>
    <w:rsid w:val="00397D0F"/>
    <w:rsid w:val="003A01AA"/>
    <w:rsid w:val="003A09A2"/>
    <w:rsid w:val="003A0A78"/>
    <w:rsid w:val="003A0AAB"/>
    <w:rsid w:val="003A10CD"/>
    <w:rsid w:val="003A1D06"/>
    <w:rsid w:val="003A202D"/>
    <w:rsid w:val="003A2576"/>
    <w:rsid w:val="003A2785"/>
    <w:rsid w:val="003A2B53"/>
    <w:rsid w:val="003A302B"/>
    <w:rsid w:val="003A32B1"/>
    <w:rsid w:val="003A3B5A"/>
    <w:rsid w:val="003A3FB4"/>
    <w:rsid w:val="003A4119"/>
    <w:rsid w:val="003A4282"/>
    <w:rsid w:val="003A43AD"/>
    <w:rsid w:val="003A4550"/>
    <w:rsid w:val="003A4578"/>
    <w:rsid w:val="003A4C4C"/>
    <w:rsid w:val="003A4CD1"/>
    <w:rsid w:val="003A4E31"/>
    <w:rsid w:val="003A4EF8"/>
    <w:rsid w:val="003A5007"/>
    <w:rsid w:val="003A517E"/>
    <w:rsid w:val="003A5201"/>
    <w:rsid w:val="003A5286"/>
    <w:rsid w:val="003A54F8"/>
    <w:rsid w:val="003A558F"/>
    <w:rsid w:val="003A5D63"/>
    <w:rsid w:val="003A6185"/>
    <w:rsid w:val="003A6AAF"/>
    <w:rsid w:val="003A6C75"/>
    <w:rsid w:val="003A6DB9"/>
    <w:rsid w:val="003A6E15"/>
    <w:rsid w:val="003A6E41"/>
    <w:rsid w:val="003A6EC3"/>
    <w:rsid w:val="003A7046"/>
    <w:rsid w:val="003A72A2"/>
    <w:rsid w:val="003A7394"/>
    <w:rsid w:val="003A74EF"/>
    <w:rsid w:val="003A76FC"/>
    <w:rsid w:val="003A7AFD"/>
    <w:rsid w:val="003A7B40"/>
    <w:rsid w:val="003A7CFA"/>
    <w:rsid w:val="003A7F4D"/>
    <w:rsid w:val="003B0273"/>
    <w:rsid w:val="003B04B8"/>
    <w:rsid w:val="003B0836"/>
    <w:rsid w:val="003B0978"/>
    <w:rsid w:val="003B0CD9"/>
    <w:rsid w:val="003B1623"/>
    <w:rsid w:val="003B16CB"/>
    <w:rsid w:val="003B1798"/>
    <w:rsid w:val="003B1A29"/>
    <w:rsid w:val="003B1A85"/>
    <w:rsid w:val="003B1CF0"/>
    <w:rsid w:val="003B2232"/>
    <w:rsid w:val="003B23F1"/>
    <w:rsid w:val="003B2651"/>
    <w:rsid w:val="003B2696"/>
    <w:rsid w:val="003B26C0"/>
    <w:rsid w:val="003B273F"/>
    <w:rsid w:val="003B27CE"/>
    <w:rsid w:val="003B2924"/>
    <w:rsid w:val="003B29AB"/>
    <w:rsid w:val="003B2DBF"/>
    <w:rsid w:val="003B2E8F"/>
    <w:rsid w:val="003B2EBC"/>
    <w:rsid w:val="003B319D"/>
    <w:rsid w:val="003B331C"/>
    <w:rsid w:val="003B349A"/>
    <w:rsid w:val="003B36F0"/>
    <w:rsid w:val="003B3767"/>
    <w:rsid w:val="003B390E"/>
    <w:rsid w:val="003B39D3"/>
    <w:rsid w:val="003B3CA7"/>
    <w:rsid w:val="003B4009"/>
    <w:rsid w:val="003B42C6"/>
    <w:rsid w:val="003B4626"/>
    <w:rsid w:val="003B4A59"/>
    <w:rsid w:val="003B4D19"/>
    <w:rsid w:val="003B4E2E"/>
    <w:rsid w:val="003B4FDB"/>
    <w:rsid w:val="003B5A3A"/>
    <w:rsid w:val="003B5A94"/>
    <w:rsid w:val="003B5D31"/>
    <w:rsid w:val="003B6869"/>
    <w:rsid w:val="003B6878"/>
    <w:rsid w:val="003B6EF1"/>
    <w:rsid w:val="003B6F20"/>
    <w:rsid w:val="003B7275"/>
    <w:rsid w:val="003B7524"/>
    <w:rsid w:val="003B7707"/>
    <w:rsid w:val="003B7946"/>
    <w:rsid w:val="003B7AFE"/>
    <w:rsid w:val="003B7F62"/>
    <w:rsid w:val="003B7F94"/>
    <w:rsid w:val="003C0063"/>
    <w:rsid w:val="003C0212"/>
    <w:rsid w:val="003C0218"/>
    <w:rsid w:val="003C02D8"/>
    <w:rsid w:val="003C0492"/>
    <w:rsid w:val="003C0802"/>
    <w:rsid w:val="003C0FFE"/>
    <w:rsid w:val="003C1170"/>
    <w:rsid w:val="003C117E"/>
    <w:rsid w:val="003C1200"/>
    <w:rsid w:val="003C15BE"/>
    <w:rsid w:val="003C17D8"/>
    <w:rsid w:val="003C1DC7"/>
    <w:rsid w:val="003C2388"/>
    <w:rsid w:val="003C293E"/>
    <w:rsid w:val="003C29EA"/>
    <w:rsid w:val="003C2A78"/>
    <w:rsid w:val="003C2B5B"/>
    <w:rsid w:val="003C2E11"/>
    <w:rsid w:val="003C2F84"/>
    <w:rsid w:val="003C3111"/>
    <w:rsid w:val="003C31BB"/>
    <w:rsid w:val="003C3DF8"/>
    <w:rsid w:val="003C4412"/>
    <w:rsid w:val="003C46E5"/>
    <w:rsid w:val="003C48E3"/>
    <w:rsid w:val="003C4B21"/>
    <w:rsid w:val="003C4C43"/>
    <w:rsid w:val="003C4EBC"/>
    <w:rsid w:val="003C5105"/>
    <w:rsid w:val="003C51EA"/>
    <w:rsid w:val="003C54A7"/>
    <w:rsid w:val="003C62A4"/>
    <w:rsid w:val="003C62D8"/>
    <w:rsid w:val="003C6717"/>
    <w:rsid w:val="003C675E"/>
    <w:rsid w:val="003C69E0"/>
    <w:rsid w:val="003C6AAC"/>
    <w:rsid w:val="003C7416"/>
    <w:rsid w:val="003C749A"/>
    <w:rsid w:val="003C765A"/>
    <w:rsid w:val="003C7843"/>
    <w:rsid w:val="003C789A"/>
    <w:rsid w:val="003C7A1E"/>
    <w:rsid w:val="003C7C6D"/>
    <w:rsid w:val="003C7DBB"/>
    <w:rsid w:val="003C7EA1"/>
    <w:rsid w:val="003C7F93"/>
    <w:rsid w:val="003C7FB4"/>
    <w:rsid w:val="003C7FC7"/>
    <w:rsid w:val="003D017F"/>
    <w:rsid w:val="003D088F"/>
    <w:rsid w:val="003D1888"/>
    <w:rsid w:val="003D199D"/>
    <w:rsid w:val="003D1A99"/>
    <w:rsid w:val="003D2B86"/>
    <w:rsid w:val="003D2BC8"/>
    <w:rsid w:val="003D30E4"/>
    <w:rsid w:val="003D312B"/>
    <w:rsid w:val="003D37E2"/>
    <w:rsid w:val="003D3D55"/>
    <w:rsid w:val="003D3DB0"/>
    <w:rsid w:val="003D3E7F"/>
    <w:rsid w:val="003D3FA4"/>
    <w:rsid w:val="003D3FF5"/>
    <w:rsid w:val="003D4257"/>
    <w:rsid w:val="003D43CF"/>
    <w:rsid w:val="003D4AF4"/>
    <w:rsid w:val="003D4D3E"/>
    <w:rsid w:val="003D4DC1"/>
    <w:rsid w:val="003D5031"/>
    <w:rsid w:val="003D53C4"/>
    <w:rsid w:val="003D590C"/>
    <w:rsid w:val="003D5F2F"/>
    <w:rsid w:val="003D6222"/>
    <w:rsid w:val="003D6374"/>
    <w:rsid w:val="003D6478"/>
    <w:rsid w:val="003D65EE"/>
    <w:rsid w:val="003D69A0"/>
    <w:rsid w:val="003D6B6D"/>
    <w:rsid w:val="003D6C7D"/>
    <w:rsid w:val="003D6E2E"/>
    <w:rsid w:val="003D7149"/>
    <w:rsid w:val="003D7159"/>
    <w:rsid w:val="003D7170"/>
    <w:rsid w:val="003D7397"/>
    <w:rsid w:val="003D73A2"/>
    <w:rsid w:val="003D73C7"/>
    <w:rsid w:val="003D7747"/>
    <w:rsid w:val="003D7805"/>
    <w:rsid w:val="003D7B0E"/>
    <w:rsid w:val="003D7C01"/>
    <w:rsid w:val="003E0120"/>
    <w:rsid w:val="003E01BA"/>
    <w:rsid w:val="003E0206"/>
    <w:rsid w:val="003E0702"/>
    <w:rsid w:val="003E0729"/>
    <w:rsid w:val="003E098B"/>
    <w:rsid w:val="003E09CE"/>
    <w:rsid w:val="003E0E81"/>
    <w:rsid w:val="003E1127"/>
    <w:rsid w:val="003E1ACF"/>
    <w:rsid w:val="003E1FD9"/>
    <w:rsid w:val="003E2369"/>
    <w:rsid w:val="003E24C5"/>
    <w:rsid w:val="003E27EB"/>
    <w:rsid w:val="003E29A6"/>
    <w:rsid w:val="003E3544"/>
    <w:rsid w:val="003E3866"/>
    <w:rsid w:val="003E3C58"/>
    <w:rsid w:val="003E464C"/>
    <w:rsid w:val="003E486F"/>
    <w:rsid w:val="003E4882"/>
    <w:rsid w:val="003E48A8"/>
    <w:rsid w:val="003E4BCA"/>
    <w:rsid w:val="003E51CE"/>
    <w:rsid w:val="003E5477"/>
    <w:rsid w:val="003E5725"/>
    <w:rsid w:val="003E59A3"/>
    <w:rsid w:val="003E5B03"/>
    <w:rsid w:val="003E6146"/>
    <w:rsid w:val="003E6329"/>
    <w:rsid w:val="003E67CB"/>
    <w:rsid w:val="003E6866"/>
    <w:rsid w:val="003E6C45"/>
    <w:rsid w:val="003E6DC9"/>
    <w:rsid w:val="003E6EC6"/>
    <w:rsid w:val="003E7352"/>
    <w:rsid w:val="003E7562"/>
    <w:rsid w:val="003E7900"/>
    <w:rsid w:val="003E7B89"/>
    <w:rsid w:val="003F020D"/>
    <w:rsid w:val="003F024F"/>
    <w:rsid w:val="003F0324"/>
    <w:rsid w:val="003F03F0"/>
    <w:rsid w:val="003F0805"/>
    <w:rsid w:val="003F0930"/>
    <w:rsid w:val="003F0C0E"/>
    <w:rsid w:val="003F0DF9"/>
    <w:rsid w:val="003F1254"/>
    <w:rsid w:val="003F14E7"/>
    <w:rsid w:val="003F1550"/>
    <w:rsid w:val="003F1601"/>
    <w:rsid w:val="003F16FE"/>
    <w:rsid w:val="003F180D"/>
    <w:rsid w:val="003F1DA6"/>
    <w:rsid w:val="003F20C3"/>
    <w:rsid w:val="003F2692"/>
    <w:rsid w:val="003F2B18"/>
    <w:rsid w:val="003F2BEE"/>
    <w:rsid w:val="003F2CEF"/>
    <w:rsid w:val="003F31DD"/>
    <w:rsid w:val="003F32C3"/>
    <w:rsid w:val="003F38B8"/>
    <w:rsid w:val="003F3D74"/>
    <w:rsid w:val="003F3DD7"/>
    <w:rsid w:val="003F3E6C"/>
    <w:rsid w:val="003F4102"/>
    <w:rsid w:val="003F4273"/>
    <w:rsid w:val="003F429B"/>
    <w:rsid w:val="003F46C8"/>
    <w:rsid w:val="003F4A0D"/>
    <w:rsid w:val="003F4A32"/>
    <w:rsid w:val="003F4AAA"/>
    <w:rsid w:val="003F4AC2"/>
    <w:rsid w:val="003F4AC7"/>
    <w:rsid w:val="003F4ED0"/>
    <w:rsid w:val="003F4F80"/>
    <w:rsid w:val="003F4FCD"/>
    <w:rsid w:val="003F5696"/>
    <w:rsid w:val="003F58DC"/>
    <w:rsid w:val="003F5E01"/>
    <w:rsid w:val="003F5E4F"/>
    <w:rsid w:val="003F6051"/>
    <w:rsid w:val="003F60CD"/>
    <w:rsid w:val="003F61AB"/>
    <w:rsid w:val="003F61E3"/>
    <w:rsid w:val="003F621F"/>
    <w:rsid w:val="003F642B"/>
    <w:rsid w:val="003F654B"/>
    <w:rsid w:val="003F65BC"/>
    <w:rsid w:val="003F679B"/>
    <w:rsid w:val="003F685C"/>
    <w:rsid w:val="003F6A40"/>
    <w:rsid w:val="003F6AB9"/>
    <w:rsid w:val="003F7061"/>
    <w:rsid w:val="003F7571"/>
    <w:rsid w:val="003F7849"/>
    <w:rsid w:val="003F7F0D"/>
    <w:rsid w:val="0040075B"/>
    <w:rsid w:val="00400772"/>
    <w:rsid w:val="004008CA"/>
    <w:rsid w:val="0040096E"/>
    <w:rsid w:val="00400973"/>
    <w:rsid w:val="00400A2D"/>
    <w:rsid w:val="004012E0"/>
    <w:rsid w:val="004017A0"/>
    <w:rsid w:val="004018C1"/>
    <w:rsid w:val="00401B3C"/>
    <w:rsid w:val="00402218"/>
    <w:rsid w:val="00402361"/>
    <w:rsid w:val="00402399"/>
    <w:rsid w:val="00402E4A"/>
    <w:rsid w:val="004031BB"/>
    <w:rsid w:val="00403C32"/>
    <w:rsid w:val="00403C5F"/>
    <w:rsid w:val="00403CA7"/>
    <w:rsid w:val="00403D1A"/>
    <w:rsid w:val="00403EF4"/>
    <w:rsid w:val="00404393"/>
    <w:rsid w:val="004043CE"/>
    <w:rsid w:val="004043D5"/>
    <w:rsid w:val="00404777"/>
    <w:rsid w:val="004047E1"/>
    <w:rsid w:val="00404A69"/>
    <w:rsid w:val="00404F76"/>
    <w:rsid w:val="00405675"/>
    <w:rsid w:val="00405A6B"/>
    <w:rsid w:val="00405B2A"/>
    <w:rsid w:val="00405C41"/>
    <w:rsid w:val="00405E44"/>
    <w:rsid w:val="00406016"/>
    <w:rsid w:val="004062F9"/>
    <w:rsid w:val="004065CA"/>
    <w:rsid w:val="0040688F"/>
    <w:rsid w:val="004068B7"/>
    <w:rsid w:val="00406B5C"/>
    <w:rsid w:val="00406FDE"/>
    <w:rsid w:val="004075D9"/>
    <w:rsid w:val="00407B68"/>
    <w:rsid w:val="00410027"/>
    <w:rsid w:val="00410127"/>
    <w:rsid w:val="004102C4"/>
    <w:rsid w:val="00410388"/>
    <w:rsid w:val="00410695"/>
    <w:rsid w:val="004106EF"/>
    <w:rsid w:val="00410B40"/>
    <w:rsid w:val="00410C2A"/>
    <w:rsid w:val="004111FA"/>
    <w:rsid w:val="004112B6"/>
    <w:rsid w:val="004114D2"/>
    <w:rsid w:val="0041166F"/>
    <w:rsid w:val="004117DF"/>
    <w:rsid w:val="00411FAD"/>
    <w:rsid w:val="00411FD7"/>
    <w:rsid w:val="0041210D"/>
    <w:rsid w:val="00412216"/>
    <w:rsid w:val="00412D37"/>
    <w:rsid w:val="00412E42"/>
    <w:rsid w:val="004134A9"/>
    <w:rsid w:val="0041363F"/>
    <w:rsid w:val="00413B3D"/>
    <w:rsid w:val="00413DF1"/>
    <w:rsid w:val="00413EEC"/>
    <w:rsid w:val="00413FCA"/>
    <w:rsid w:val="00413FEA"/>
    <w:rsid w:val="004140D2"/>
    <w:rsid w:val="00414850"/>
    <w:rsid w:val="004148CA"/>
    <w:rsid w:val="00414BAF"/>
    <w:rsid w:val="004151ED"/>
    <w:rsid w:val="00415239"/>
    <w:rsid w:val="00415456"/>
    <w:rsid w:val="00415D02"/>
    <w:rsid w:val="00415DB5"/>
    <w:rsid w:val="00416669"/>
    <w:rsid w:val="004167CD"/>
    <w:rsid w:val="00416AA4"/>
    <w:rsid w:val="00416C70"/>
    <w:rsid w:val="00416CAD"/>
    <w:rsid w:val="00416F32"/>
    <w:rsid w:val="00417622"/>
    <w:rsid w:val="00417936"/>
    <w:rsid w:val="00417FCD"/>
    <w:rsid w:val="004201EE"/>
    <w:rsid w:val="004208A0"/>
    <w:rsid w:val="0042093D"/>
    <w:rsid w:val="00420A0B"/>
    <w:rsid w:val="00420A23"/>
    <w:rsid w:val="00420DCE"/>
    <w:rsid w:val="00421060"/>
    <w:rsid w:val="004212FA"/>
    <w:rsid w:val="00421383"/>
    <w:rsid w:val="004218C7"/>
    <w:rsid w:val="004218D1"/>
    <w:rsid w:val="0042194C"/>
    <w:rsid w:val="00421957"/>
    <w:rsid w:val="0042199A"/>
    <w:rsid w:val="00421D12"/>
    <w:rsid w:val="004220F3"/>
    <w:rsid w:val="00422534"/>
    <w:rsid w:val="004226F4"/>
    <w:rsid w:val="004229B3"/>
    <w:rsid w:val="00422D59"/>
    <w:rsid w:val="00423039"/>
    <w:rsid w:val="00423172"/>
    <w:rsid w:val="004233D6"/>
    <w:rsid w:val="0042358A"/>
    <w:rsid w:val="00423748"/>
    <w:rsid w:val="00423B68"/>
    <w:rsid w:val="00423C4E"/>
    <w:rsid w:val="00423F39"/>
    <w:rsid w:val="004241FD"/>
    <w:rsid w:val="00424347"/>
    <w:rsid w:val="0042442B"/>
    <w:rsid w:val="00424802"/>
    <w:rsid w:val="00424B90"/>
    <w:rsid w:val="00424DC0"/>
    <w:rsid w:val="00425087"/>
    <w:rsid w:val="00425566"/>
    <w:rsid w:val="004257BD"/>
    <w:rsid w:val="0042583D"/>
    <w:rsid w:val="004258B3"/>
    <w:rsid w:val="00425B00"/>
    <w:rsid w:val="00425BEB"/>
    <w:rsid w:val="00425DCD"/>
    <w:rsid w:val="0042613C"/>
    <w:rsid w:val="0042646A"/>
    <w:rsid w:val="00426B6C"/>
    <w:rsid w:val="00426D42"/>
    <w:rsid w:val="00426FBF"/>
    <w:rsid w:val="004270C1"/>
    <w:rsid w:val="004272E1"/>
    <w:rsid w:val="004272E4"/>
    <w:rsid w:val="004273C4"/>
    <w:rsid w:val="0042747A"/>
    <w:rsid w:val="004275A2"/>
    <w:rsid w:val="004275E6"/>
    <w:rsid w:val="0042777B"/>
    <w:rsid w:val="004277B3"/>
    <w:rsid w:val="004277DA"/>
    <w:rsid w:val="004279FC"/>
    <w:rsid w:val="00430425"/>
    <w:rsid w:val="0043060E"/>
    <w:rsid w:val="0043066B"/>
    <w:rsid w:val="004308E2"/>
    <w:rsid w:val="0043095C"/>
    <w:rsid w:val="004309BF"/>
    <w:rsid w:val="00430B40"/>
    <w:rsid w:val="00430D12"/>
    <w:rsid w:val="0043112C"/>
    <w:rsid w:val="0043180B"/>
    <w:rsid w:val="00431A24"/>
    <w:rsid w:val="00431F04"/>
    <w:rsid w:val="00432198"/>
    <w:rsid w:val="00432260"/>
    <w:rsid w:val="004327B4"/>
    <w:rsid w:val="004334C8"/>
    <w:rsid w:val="00433726"/>
    <w:rsid w:val="0043385A"/>
    <w:rsid w:val="00433AD3"/>
    <w:rsid w:val="00433D60"/>
    <w:rsid w:val="00433F2A"/>
    <w:rsid w:val="00434487"/>
    <w:rsid w:val="00434956"/>
    <w:rsid w:val="00434D19"/>
    <w:rsid w:val="00434E38"/>
    <w:rsid w:val="00434FDF"/>
    <w:rsid w:val="00435087"/>
    <w:rsid w:val="004353E4"/>
    <w:rsid w:val="00435552"/>
    <w:rsid w:val="00435571"/>
    <w:rsid w:val="004356F8"/>
    <w:rsid w:val="00435990"/>
    <w:rsid w:val="00435B4A"/>
    <w:rsid w:val="00435BF8"/>
    <w:rsid w:val="00435D2D"/>
    <w:rsid w:val="004365F1"/>
    <w:rsid w:val="004366A9"/>
    <w:rsid w:val="00436D6F"/>
    <w:rsid w:val="00436E21"/>
    <w:rsid w:val="00436E7C"/>
    <w:rsid w:val="0043709F"/>
    <w:rsid w:val="00437184"/>
    <w:rsid w:val="0043723F"/>
    <w:rsid w:val="00437303"/>
    <w:rsid w:val="004376BE"/>
    <w:rsid w:val="00437744"/>
    <w:rsid w:val="0043797D"/>
    <w:rsid w:val="00437997"/>
    <w:rsid w:val="00437A3B"/>
    <w:rsid w:val="00437C6C"/>
    <w:rsid w:val="00437D31"/>
    <w:rsid w:val="0044013E"/>
    <w:rsid w:val="0044015E"/>
    <w:rsid w:val="004404AB"/>
    <w:rsid w:val="0044069B"/>
    <w:rsid w:val="0044073B"/>
    <w:rsid w:val="00440F40"/>
    <w:rsid w:val="004410C1"/>
    <w:rsid w:val="004412E7"/>
    <w:rsid w:val="004413AC"/>
    <w:rsid w:val="004415D5"/>
    <w:rsid w:val="004417B6"/>
    <w:rsid w:val="0044192D"/>
    <w:rsid w:val="00441AA0"/>
    <w:rsid w:val="00441D0C"/>
    <w:rsid w:val="00441EEA"/>
    <w:rsid w:val="00441F6C"/>
    <w:rsid w:val="004421A0"/>
    <w:rsid w:val="004421E6"/>
    <w:rsid w:val="004423D0"/>
    <w:rsid w:val="0044257F"/>
    <w:rsid w:val="00442597"/>
    <w:rsid w:val="004425E8"/>
    <w:rsid w:val="0044267D"/>
    <w:rsid w:val="00442910"/>
    <w:rsid w:val="00442919"/>
    <w:rsid w:val="00442940"/>
    <w:rsid w:val="00442D2D"/>
    <w:rsid w:val="0044324D"/>
    <w:rsid w:val="00443397"/>
    <w:rsid w:val="00443416"/>
    <w:rsid w:val="004434B3"/>
    <w:rsid w:val="0044352D"/>
    <w:rsid w:val="0044397F"/>
    <w:rsid w:val="00443E99"/>
    <w:rsid w:val="00443FFC"/>
    <w:rsid w:val="00444085"/>
    <w:rsid w:val="00444282"/>
    <w:rsid w:val="0044480F"/>
    <w:rsid w:val="0044486D"/>
    <w:rsid w:val="004448D2"/>
    <w:rsid w:val="00444ACA"/>
    <w:rsid w:val="00444BFD"/>
    <w:rsid w:val="00444D5F"/>
    <w:rsid w:val="00445392"/>
    <w:rsid w:val="00445515"/>
    <w:rsid w:val="0044576B"/>
    <w:rsid w:val="00445D33"/>
    <w:rsid w:val="00446398"/>
    <w:rsid w:val="004467D6"/>
    <w:rsid w:val="004469E5"/>
    <w:rsid w:val="00446D28"/>
    <w:rsid w:val="00446D7D"/>
    <w:rsid w:val="00446E3C"/>
    <w:rsid w:val="00446EF8"/>
    <w:rsid w:val="004471A4"/>
    <w:rsid w:val="0044729D"/>
    <w:rsid w:val="004472CE"/>
    <w:rsid w:val="004476F5"/>
    <w:rsid w:val="0044775E"/>
    <w:rsid w:val="00447B16"/>
    <w:rsid w:val="00447BB1"/>
    <w:rsid w:val="00447CFE"/>
    <w:rsid w:val="00447F74"/>
    <w:rsid w:val="004500A8"/>
    <w:rsid w:val="0045025C"/>
    <w:rsid w:val="004502CA"/>
    <w:rsid w:val="004503CE"/>
    <w:rsid w:val="0045046D"/>
    <w:rsid w:val="004504B4"/>
    <w:rsid w:val="00450A52"/>
    <w:rsid w:val="00450F18"/>
    <w:rsid w:val="0045117F"/>
    <w:rsid w:val="00451521"/>
    <w:rsid w:val="00451858"/>
    <w:rsid w:val="00451ECF"/>
    <w:rsid w:val="00451F51"/>
    <w:rsid w:val="004524F4"/>
    <w:rsid w:val="004529F5"/>
    <w:rsid w:val="00452B71"/>
    <w:rsid w:val="00452DB4"/>
    <w:rsid w:val="004532F7"/>
    <w:rsid w:val="004535E2"/>
    <w:rsid w:val="00453911"/>
    <w:rsid w:val="00454315"/>
    <w:rsid w:val="004543B2"/>
    <w:rsid w:val="0045468C"/>
    <w:rsid w:val="004546C5"/>
    <w:rsid w:val="004549F8"/>
    <w:rsid w:val="00454A15"/>
    <w:rsid w:val="00454D94"/>
    <w:rsid w:val="00454E48"/>
    <w:rsid w:val="00454FFF"/>
    <w:rsid w:val="004554C3"/>
    <w:rsid w:val="004554F4"/>
    <w:rsid w:val="00455528"/>
    <w:rsid w:val="0045572A"/>
    <w:rsid w:val="0045586B"/>
    <w:rsid w:val="00455E4F"/>
    <w:rsid w:val="00455E97"/>
    <w:rsid w:val="00455F79"/>
    <w:rsid w:val="00456101"/>
    <w:rsid w:val="004566BE"/>
    <w:rsid w:val="00456727"/>
    <w:rsid w:val="00456C4D"/>
    <w:rsid w:val="00456CAB"/>
    <w:rsid w:val="00456DDA"/>
    <w:rsid w:val="0045792D"/>
    <w:rsid w:val="00457A00"/>
    <w:rsid w:val="00457A41"/>
    <w:rsid w:val="00457C58"/>
    <w:rsid w:val="00457D2A"/>
    <w:rsid w:val="00460249"/>
    <w:rsid w:val="0046069E"/>
    <w:rsid w:val="004607A3"/>
    <w:rsid w:val="00460B5F"/>
    <w:rsid w:val="004612F4"/>
    <w:rsid w:val="004613FE"/>
    <w:rsid w:val="00461D05"/>
    <w:rsid w:val="004624BE"/>
    <w:rsid w:val="0046278C"/>
    <w:rsid w:val="00462BED"/>
    <w:rsid w:val="00463046"/>
    <w:rsid w:val="00463183"/>
    <w:rsid w:val="004634E8"/>
    <w:rsid w:val="004635AE"/>
    <w:rsid w:val="00463626"/>
    <w:rsid w:val="0046367A"/>
    <w:rsid w:val="00463CB1"/>
    <w:rsid w:val="00463DB6"/>
    <w:rsid w:val="0046409A"/>
    <w:rsid w:val="00464881"/>
    <w:rsid w:val="00464A4F"/>
    <w:rsid w:val="00464D60"/>
    <w:rsid w:val="004650B9"/>
    <w:rsid w:val="00465567"/>
    <w:rsid w:val="00465E68"/>
    <w:rsid w:val="00465F56"/>
    <w:rsid w:val="00465F9C"/>
    <w:rsid w:val="0046613F"/>
    <w:rsid w:val="0046618C"/>
    <w:rsid w:val="004668A8"/>
    <w:rsid w:val="00466D43"/>
    <w:rsid w:val="00466F28"/>
    <w:rsid w:val="00466FD3"/>
    <w:rsid w:val="004673E0"/>
    <w:rsid w:val="00467645"/>
    <w:rsid w:val="004676E7"/>
    <w:rsid w:val="004678CC"/>
    <w:rsid w:val="0047007B"/>
    <w:rsid w:val="004700C5"/>
    <w:rsid w:val="004700EF"/>
    <w:rsid w:val="004703A2"/>
    <w:rsid w:val="00470404"/>
    <w:rsid w:val="00470932"/>
    <w:rsid w:val="0047096D"/>
    <w:rsid w:val="00470B91"/>
    <w:rsid w:val="00470BA2"/>
    <w:rsid w:val="00470DFF"/>
    <w:rsid w:val="00470FCF"/>
    <w:rsid w:val="004713D6"/>
    <w:rsid w:val="0047162F"/>
    <w:rsid w:val="00471A0A"/>
    <w:rsid w:val="00471B56"/>
    <w:rsid w:val="00471B6D"/>
    <w:rsid w:val="00471EBC"/>
    <w:rsid w:val="00472077"/>
    <w:rsid w:val="004721FF"/>
    <w:rsid w:val="004723E4"/>
    <w:rsid w:val="004726C4"/>
    <w:rsid w:val="00472AF0"/>
    <w:rsid w:val="00472B52"/>
    <w:rsid w:val="00472C1A"/>
    <w:rsid w:val="00472F32"/>
    <w:rsid w:val="00473088"/>
    <w:rsid w:val="0047327E"/>
    <w:rsid w:val="004734E7"/>
    <w:rsid w:val="0047362A"/>
    <w:rsid w:val="004737C6"/>
    <w:rsid w:val="00473802"/>
    <w:rsid w:val="00473AC7"/>
    <w:rsid w:val="00474005"/>
    <w:rsid w:val="004740A7"/>
    <w:rsid w:val="004741B5"/>
    <w:rsid w:val="00474266"/>
    <w:rsid w:val="004742E9"/>
    <w:rsid w:val="004747CA"/>
    <w:rsid w:val="00474864"/>
    <w:rsid w:val="0047495B"/>
    <w:rsid w:val="00474D45"/>
    <w:rsid w:val="00474F3D"/>
    <w:rsid w:val="00474FE2"/>
    <w:rsid w:val="004759D5"/>
    <w:rsid w:val="00476528"/>
    <w:rsid w:val="00476547"/>
    <w:rsid w:val="00476963"/>
    <w:rsid w:val="004769FD"/>
    <w:rsid w:val="00476C1C"/>
    <w:rsid w:val="00476F30"/>
    <w:rsid w:val="0047703E"/>
    <w:rsid w:val="00477385"/>
    <w:rsid w:val="004775A7"/>
    <w:rsid w:val="0047776B"/>
    <w:rsid w:val="004779AF"/>
    <w:rsid w:val="00477B2F"/>
    <w:rsid w:val="00477BA4"/>
    <w:rsid w:val="00480710"/>
    <w:rsid w:val="00480AE6"/>
    <w:rsid w:val="00480B48"/>
    <w:rsid w:val="00481138"/>
    <w:rsid w:val="00481483"/>
    <w:rsid w:val="0048160A"/>
    <w:rsid w:val="00481698"/>
    <w:rsid w:val="004816F2"/>
    <w:rsid w:val="00481F6B"/>
    <w:rsid w:val="00481F7D"/>
    <w:rsid w:val="00481FE4"/>
    <w:rsid w:val="00482117"/>
    <w:rsid w:val="0048228F"/>
    <w:rsid w:val="004823A2"/>
    <w:rsid w:val="0048253B"/>
    <w:rsid w:val="00482DEE"/>
    <w:rsid w:val="00482E07"/>
    <w:rsid w:val="004836ED"/>
    <w:rsid w:val="00483A18"/>
    <w:rsid w:val="00484060"/>
    <w:rsid w:val="0048436B"/>
    <w:rsid w:val="00484475"/>
    <w:rsid w:val="00484590"/>
    <w:rsid w:val="00484B19"/>
    <w:rsid w:val="00485208"/>
    <w:rsid w:val="00485332"/>
    <w:rsid w:val="004853D3"/>
    <w:rsid w:val="00485E80"/>
    <w:rsid w:val="00486403"/>
    <w:rsid w:val="004864C6"/>
    <w:rsid w:val="004867AD"/>
    <w:rsid w:val="0048686F"/>
    <w:rsid w:val="004871B6"/>
    <w:rsid w:val="0048734B"/>
    <w:rsid w:val="0048742C"/>
    <w:rsid w:val="00487441"/>
    <w:rsid w:val="004874B6"/>
    <w:rsid w:val="0048776D"/>
    <w:rsid w:val="004878E7"/>
    <w:rsid w:val="00487C3E"/>
    <w:rsid w:val="00487D7B"/>
    <w:rsid w:val="00487F1D"/>
    <w:rsid w:val="00490412"/>
    <w:rsid w:val="00490660"/>
    <w:rsid w:val="00490729"/>
    <w:rsid w:val="0049082D"/>
    <w:rsid w:val="004909B8"/>
    <w:rsid w:val="00490A38"/>
    <w:rsid w:val="00490A46"/>
    <w:rsid w:val="00491043"/>
    <w:rsid w:val="0049121E"/>
    <w:rsid w:val="004912EE"/>
    <w:rsid w:val="00491330"/>
    <w:rsid w:val="00491466"/>
    <w:rsid w:val="00491588"/>
    <w:rsid w:val="00491730"/>
    <w:rsid w:val="00491B39"/>
    <w:rsid w:val="00491E6F"/>
    <w:rsid w:val="00492044"/>
    <w:rsid w:val="00492245"/>
    <w:rsid w:val="004924CA"/>
    <w:rsid w:val="00492788"/>
    <w:rsid w:val="004927C8"/>
    <w:rsid w:val="00492B2D"/>
    <w:rsid w:val="004934E3"/>
    <w:rsid w:val="004938CB"/>
    <w:rsid w:val="00493940"/>
    <w:rsid w:val="00493A7A"/>
    <w:rsid w:val="00493E05"/>
    <w:rsid w:val="00494232"/>
    <w:rsid w:val="00494628"/>
    <w:rsid w:val="004946F9"/>
    <w:rsid w:val="00494991"/>
    <w:rsid w:val="00494D42"/>
    <w:rsid w:val="00494E92"/>
    <w:rsid w:val="00495394"/>
    <w:rsid w:val="004954CB"/>
    <w:rsid w:val="00495895"/>
    <w:rsid w:val="00495898"/>
    <w:rsid w:val="00495AD1"/>
    <w:rsid w:val="00495BC0"/>
    <w:rsid w:val="00495D91"/>
    <w:rsid w:val="00495E4E"/>
    <w:rsid w:val="00495E84"/>
    <w:rsid w:val="004960F8"/>
    <w:rsid w:val="0049621B"/>
    <w:rsid w:val="00496600"/>
    <w:rsid w:val="00496610"/>
    <w:rsid w:val="0049666B"/>
    <w:rsid w:val="0049698D"/>
    <w:rsid w:val="00496FA6"/>
    <w:rsid w:val="004973A8"/>
    <w:rsid w:val="004973AA"/>
    <w:rsid w:val="00497656"/>
    <w:rsid w:val="004979ED"/>
    <w:rsid w:val="00497A1C"/>
    <w:rsid w:val="00497A34"/>
    <w:rsid w:val="004A01CE"/>
    <w:rsid w:val="004A02E3"/>
    <w:rsid w:val="004A106D"/>
    <w:rsid w:val="004A12D9"/>
    <w:rsid w:val="004A134F"/>
    <w:rsid w:val="004A1464"/>
    <w:rsid w:val="004A175D"/>
    <w:rsid w:val="004A18BE"/>
    <w:rsid w:val="004A1B23"/>
    <w:rsid w:val="004A25E7"/>
    <w:rsid w:val="004A264C"/>
    <w:rsid w:val="004A2790"/>
    <w:rsid w:val="004A29CC"/>
    <w:rsid w:val="004A2A38"/>
    <w:rsid w:val="004A2B2C"/>
    <w:rsid w:val="004A349E"/>
    <w:rsid w:val="004A3516"/>
    <w:rsid w:val="004A3600"/>
    <w:rsid w:val="004A3EB6"/>
    <w:rsid w:val="004A4113"/>
    <w:rsid w:val="004A4274"/>
    <w:rsid w:val="004A4692"/>
    <w:rsid w:val="004A483A"/>
    <w:rsid w:val="004A496A"/>
    <w:rsid w:val="004A4F91"/>
    <w:rsid w:val="004A4FBC"/>
    <w:rsid w:val="004A5363"/>
    <w:rsid w:val="004A5BF7"/>
    <w:rsid w:val="004A5EE6"/>
    <w:rsid w:val="004A680A"/>
    <w:rsid w:val="004A68E8"/>
    <w:rsid w:val="004A6A6F"/>
    <w:rsid w:val="004A6D10"/>
    <w:rsid w:val="004A6D6D"/>
    <w:rsid w:val="004A6EA3"/>
    <w:rsid w:val="004A6FCB"/>
    <w:rsid w:val="004A70F4"/>
    <w:rsid w:val="004A75E3"/>
    <w:rsid w:val="004A769D"/>
    <w:rsid w:val="004A77E3"/>
    <w:rsid w:val="004A786A"/>
    <w:rsid w:val="004A790A"/>
    <w:rsid w:val="004A7CDB"/>
    <w:rsid w:val="004A7CE2"/>
    <w:rsid w:val="004A7D15"/>
    <w:rsid w:val="004A7D32"/>
    <w:rsid w:val="004B00CF"/>
    <w:rsid w:val="004B04AA"/>
    <w:rsid w:val="004B0840"/>
    <w:rsid w:val="004B0C13"/>
    <w:rsid w:val="004B0C2C"/>
    <w:rsid w:val="004B0D1E"/>
    <w:rsid w:val="004B0D81"/>
    <w:rsid w:val="004B0F08"/>
    <w:rsid w:val="004B1A7E"/>
    <w:rsid w:val="004B1BF2"/>
    <w:rsid w:val="004B1E7F"/>
    <w:rsid w:val="004B1F02"/>
    <w:rsid w:val="004B1F63"/>
    <w:rsid w:val="004B20D1"/>
    <w:rsid w:val="004B213E"/>
    <w:rsid w:val="004B238E"/>
    <w:rsid w:val="004B296C"/>
    <w:rsid w:val="004B2BD6"/>
    <w:rsid w:val="004B2FBB"/>
    <w:rsid w:val="004B33F0"/>
    <w:rsid w:val="004B34BE"/>
    <w:rsid w:val="004B357D"/>
    <w:rsid w:val="004B3A09"/>
    <w:rsid w:val="004B3C74"/>
    <w:rsid w:val="004B3C8C"/>
    <w:rsid w:val="004B3E33"/>
    <w:rsid w:val="004B3FF2"/>
    <w:rsid w:val="004B4403"/>
    <w:rsid w:val="004B4435"/>
    <w:rsid w:val="004B4600"/>
    <w:rsid w:val="004B48A9"/>
    <w:rsid w:val="004B4ED6"/>
    <w:rsid w:val="004B53E5"/>
    <w:rsid w:val="004B57AF"/>
    <w:rsid w:val="004B5AB1"/>
    <w:rsid w:val="004B5B3F"/>
    <w:rsid w:val="004B5CBE"/>
    <w:rsid w:val="004B631E"/>
    <w:rsid w:val="004B6513"/>
    <w:rsid w:val="004B6E76"/>
    <w:rsid w:val="004B71B1"/>
    <w:rsid w:val="004B725B"/>
    <w:rsid w:val="004B73A5"/>
    <w:rsid w:val="004B75D6"/>
    <w:rsid w:val="004B7C58"/>
    <w:rsid w:val="004B7E79"/>
    <w:rsid w:val="004C0707"/>
    <w:rsid w:val="004C0944"/>
    <w:rsid w:val="004C0F0A"/>
    <w:rsid w:val="004C0F23"/>
    <w:rsid w:val="004C132D"/>
    <w:rsid w:val="004C13B4"/>
    <w:rsid w:val="004C1441"/>
    <w:rsid w:val="004C150E"/>
    <w:rsid w:val="004C1B4C"/>
    <w:rsid w:val="004C1DA4"/>
    <w:rsid w:val="004C1E63"/>
    <w:rsid w:val="004C2064"/>
    <w:rsid w:val="004C23B5"/>
    <w:rsid w:val="004C2655"/>
    <w:rsid w:val="004C32CA"/>
    <w:rsid w:val="004C334C"/>
    <w:rsid w:val="004C3480"/>
    <w:rsid w:val="004C35A4"/>
    <w:rsid w:val="004C37EA"/>
    <w:rsid w:val="004C3941"/>
    <w:rsid w:val="004C3959"/>
    <w:rsid w:val="004C3A02"/>
    <w:rsid w:val="004C3CB9"/>
    <w:rsid w:val="004C4256"/>
    <w:rsid w:val="004C434A"/>
    <w:rsid w:val="004C4462"/>
    <w:rsid w:val="004C4540"/>
    <w:rsid w:val="004C494F"/>
    <w:rsid w:val="004C4AC7"/>
    <w:rsid w:val="004C51F4"/>
    <w:rsid w:val="004C5692"/>
    <w:rsid w:val="004C5E63"/>
    <w:rsid w:val="004C5EFD"/>
    <w:rsid w:val="004C627E"/>
    <w:rsid w:val="004C637C"/>
    <w:rsid w:val="004C6595"/>
    <w:rsid w:val="004C6C87"/>
    <w:rsid w:val="004C6E0E"/>
    <w:rsid w:val="004C708F"/>
    <w:rsid w:val="004C70E1"/>
    <w:rsid w:val="004C70F0"/>
    <w:rsid w:val="004C7123"/>
    <w:rsid w:val="004C733C"/>
    <w:rsid w:val="004C7B6A"/>
    <w:rsid w:val="004C7FCA"/>
    <w:rsid w:val="004D0346"/>
    <w:rsid w:val="004D0BBE"/>
    <w:rsid w:val="004D0BC2"/>
    <w:rsid w:val="004D0EAD"/>
    <w:rsid w:val="004D0F2E"/>
    <w:rsid w:val="004D1187"/>
    <w:rsid w:val="004D12B7"/>
    <w:rsid w:val="004D15C7"/>
    <w:rsid w:val="004D1617"/>
    <w:rsid w:val="004D1FA6"/>
    <w:rsid w:val="004D2543"/>
    <w:rsid w:val="004D354D"/>
    <w:rsid w:val="004D376C"/>
    <w:rsid w:val="004D395D"/>
    <w:rsid w:val="004D3A9F"/>
    <w:rsid w:val="004D3C4A"/>
    <w:rsid w:val="004D3E73"/>
    <w:rsid w:val="004D3EC5"/>
    <w:rsid w:val="004D3FCE"/>
    <w:rsid w:val="004D416B"/>
    <w:rsid w:val="004D4570"/>
    <w:rsid w:val="004D5411"/>
    <w:rsid w:val="004D57C9"/>
    <w:rsid w:val="004D5BBA"/>
    <w:rsid w:val="004D5C91"/>
    <w:rsid w:val="004D5EF6"/>
    <w:rsid w:val="004D5F8E"/>
    <w:rsid w:val="004D6593"/>
    <w:rsid w:val="004D6843"/>
    <w:rsid w:val="004D6C06"/>
    <w:rsid w:val="004D6D0F"/>
    <w:rsid w:val="004D7528"/>
    <w:rsid w:val="004D75E5"/>
    <w:rsid w:val="004D7741"/>
    <w:rsid w:val="004D7B62"/>
    <w:rsid w:val="004D7BED"/>
    <w:rsid w:val="004D7CAC"/>
    <w:rsid w:val="004D7DE6"/>
    <w:rsid w:val="004D7ED8"/>
    <w:rsid w:val="004E000A"/>
    <w:rsid w:val="004E01B1"/>
    <w:rsid w:val="004E06CF"/>
    <w:rsid w:val="004E07B9"/>
    <w:rsid w:val="004E0D22"/>
    <w:rsid w:val="004E0F29"/>
    <w:rsid w:val="004E10E1"/>
    <w:rsid w:val="004E13C2"/>
    <w:rsid w:val="004E16BB"/>
    <w:rsid w:val="004E17E5"/>
    <w:rsid w:val="004E198B"/>
    <w:rsid w:val="004E1BF2"/>
    <w:rsid w:val="004E1D2C"/>
    <w:rsid w:val="004E2459"/>
    <w:rsid w:val="004E25D8"/>
    <w:rsid w:val="004E2722"/>
    <w:rsid w:val="004E281A"/>
    <w:rsid w:val="004E28CA"/>
    <w:rsid w:val="004E2AFC"/>
    <w:rsid w:val="004E2CF3"/>
    <w:rsid w:val="004E2EB3"/>
    <w:rsid w:val="004E3158"/>
    <w:rsid w:val="004E39B0"/>
    <w:rsid w:val="004E39FC"/>
    <w:rsid w:val="004E3CF7"/>
    <w:rsid w:val="004E3E29"/>
    <w:rsid w:val="004E3F2E"/>
    <w:rsid w:val="004E40E7"/>
    <w:rsid w:val="004E42EC"/>
    <w:rsid w:val="004E4381"/>
    <w:rsid w:val="004E477E"/>
    <w:rsid w:val="004E47AD"/>
    <w:rsid w:val="004E4C8C"/>
    <w:rsid w:val="004E4DE8"/>
    <w:rsid w:val="004E4F34"/>
    <w:rsid w:val="004E4F70"/>
    <w:rsid w:val="004E5142"/>
    <w:rsid w:val="004E554A"/>
    <w:rsid w:val="004E5E0F"/>
    <w:rsid w:val="004E647B"/>
    <w:rsid w:val="004E6740"/>
    <w:rsid w:val="004E685B"/>
    <w:rsid w:val="004E697B"/>
    <w:rsid w:val="004E6D5A"/>
    <w:rsid w:val="004E731E"/>
    <w:rsid w:val="004E7365"/>
    <w:rsid w:val="004E7775"/>
    <w:rsid w:val="004E77DD"/>
    <w:rsid w:val="004E7B78"/>
    <w:rsid w:val="004E7D73"/>
    <w:rsid w:val="004E7F85"/>
    <w:rsid w:val="004F0140"/>
    <w:rsid w:val="004F0373"/>
    <w:rsid w:val="004F0A2A"/>
    <w:rsid w:val="004F130C"/>
    <w:rsid w:val="004F1406"/>
    <w:rsid w:val="004F159F"/>
    <w:rsid w:val="004F1A7A"/>
    <w:rsid w:val="004F1ACB"/>
    <w:rsid w:val="004F1D8E"/>
    <w:rsid w:val="004F1D9A"/>
    <w:rsid w:val="004F1FC4"/>
    <w:rsid w:val="004F232C"/>
    <w:rsid w:val="004F24F9"/>
    <w:rsid w:val="004F2AFD"/>
    <w:rsid w:val="004F335B"/>
    <w:rsid w:val="004F35AC"/>
    <w:rsid w:val="004F39FE"/>
    <w:rsid w:val="004F3A50"/>
    <w:rsid w:val="004F40F8"/>
    <w:rsid w:val="004F420E"/>
    <w:rsid w:val="004F4540"/>
    <w:rsid w:val="004F4A05"/>
    <w:rsid w:val="004F4B34"/>
    <w:rsid w:val="004F5005"/>
    <w:rsid w:val="004F5095"/>
    <w:rsid w:val="004F52A8"/>
    <w:rsid w:val="004F54D2"/>
    <w:rsid w:val="004F57C0"/>
    <w:rsid w:val="004F5E8D"/>
    <w:rsid w:val="004F5F23"/>
    <w:rsid w:val="004F603F"/>
    <w:rsid w:val="004F6182"/>
    <w:rsid w:val="004F6C35"/>
    <w:rsid w:val="004F7498"/>
    <w:rsid w:val="004F74C2"/>
    <w:rsid w:val="004F74DA"/>
    <w:rsid w:val="004F753F"/>
    <w:rsid w:val="004F7727"/>
    <w:rsid w:val="004F7809"/>
    <w:rsid w:val="004F7C41"/>
    <w:rsid w:val="00500044"/>
    <w:rsid w:val="0050088D"/>
    <w:rsid w:val="005010CE"/>
    <w:rsid w:val="0050124C"/>
    <w:rsid w:val="005012C9"/>
    <w:rsid w:val="0050132B"/>
    <w:rsid w:val="00501636"/>
    <w:rsid w:val="0050175F"/>
    <w:rsid w:val="00501951"/>
    <w:rsid w:val="00501980"/>
    <w:rsid w:val="00501A46"/>
    <w:rsid w:val="00501C62"/>
    <w:rsid w:val="00501D1B"/>
    <w:rsid w:val="00501D64"/>
    <w:rsid w:val="005020A9"/>
    <w:rsid w:val="005022F4"/>
    <w:rsid w:val="005025B5"/>
    <w:rsid w:val="00502656"/>
    <w:rsid w:val="00502993"/>
    <w:rsid w:val="00502AA0"/>
    <w:rsid w:val="00502B10"/>
    <w:rsid w:val="0050325A"/>
    <w:rsid w:val="005033CF"/>
    <w:rsid w:val="00503672"/>
    <w:rsid w:val="00503996"/>
    <w:rsid w:val="005039AF"/>
    <w:rsid w:val="00503A7E"/>
    <w:rsid w:val="00503EE7"/>
    <w:rsid w:val="00503FD0"/>
    <w:rsid w:val="0050462C"/>
    <w:rsid w:val="00504A75"/>
    <w:rsid w:val="00504B5C"/>
    <w:rsid w:val="0050560F"/>
    <w:rsid w:val="0050568E"/>
    <w:rsid w:val="0050597A"/>
    <w:rsid w:val="00505A71"/>
    <w:rsid w:val="00505ABD"/>
    <w:rsid w:val="00505D1F"/>
    <w:rsid w:val="00505D9A"/>
    <w:rsid w:val="0050611A"/>
    <w:rsid w:val="00506347"/>
    <w:rsid w:val="005066A6"/>
    <w:rsid w:val="00506AB5"/>
    <w:rsid w:val="00506F25"/>
    <w:rsid w:val="0050709D"/>
    <w:rsid w:val="00507152"/>
    <w:rsid w:val="005071EC"/>
    <w:rsid w:val="00507521"/>
    <w:rsid w:val="0050769B"/>
    <w:rsid w:val="0050787E"/>
    <w:rsid w:val="00507990"/>
    <w:rsid w:val="00507B37"/>
    <w:rsid w:val="00507D82"/>
    <w:rsid w:val="00507EDE"/>
    <w:rsid w:val="00510041"/>
    <w:rsid w:val="0051025D"/>
    <w:rsid w:val="005103F9"/>
    <w:rsid w:val="005108BF"/>
    <w:rsid w:val="00510A68"/>
    <w:rsid w:val="00510AAE"/>
    <w:rsid w:val="00510BA5"/>
    <w:rsid w:val="00510EFD"/>
    <w:rsid w:val="005112D9"/>
    <w:rsid w:val="00511734"/>
    <w:rsid w:val="00511A33"/>
    <w:rsid w:val="00511B06"/>
    <w:rsid w:val="0051217C"/>
    <w:rsid w:val="005121AA"/>
    <w:rsid w:val="005122DE"/>
    <w:rsid w:val="0051239C"/>
    <w:rsid w:val="005125A6"/>
    <w:rsid w:val="005125D9"/>
    <w:rsid w:val="00512B12"/>
    <w:rsid w:val="005131C4"/>
    <w:rsid w:val="005136CC"/>
    <w:rsid w:val="0051389A"/>
    <w:rsid w:val="00513A88"/>
    <w:rsid w:val="00513F2F"/>
    <w:rsid w:val="005141B4"/>
    <w:rsid w:val="00514373"/>
    <w:rsid w:val="005145DF"/>
    <w:rsid w:val="005147AD"/>
    <w:rsid w:val="005149D3"/>
    <w:rsid w:val="00514FA2"/>
    <w:rsid w:val="005151D4"/>
    <w:rsid w:val="00515568"/>
    <w:rsid w:val="0051592E"/>
    <w:rsid w:val="00515989"/>
    <w:rsid w:val="00515E8F"/>
    <w:rsid w:val="00516077"/>
    <w:rsid w:val="005161B2"/>
    <w:rsid w:val="0051660C"/>
    <w:rsid w:val="005168A1"/>
    <w:rsid w:val="00516917"/>
    <w:rsid w:val="00516B7B"/>
    <w:rsid w:val="00516EC5"/>
    <w:rsid w:val="005170E6"/>
    <w:rsid w:val="00520391"/>
    <w:rsid w:val="0052051A"/>
    <w:rsid w:val="00520D35"/>
    <w:rsid w:val="00520D6B"/>
    <w:rsid w:val="00520F74"/>
    <w:rsid w:val="0052104D"/>
    <w:rsid w:val="00521276"/>
    <w:rsid w:val="005214F8"/>
    <w:rsid w:val="00521AA9"/>
    <w:rsid w:val="0052236F"/>
    <w:rsid w:val="005224BF"/>
    <w:rsid w:val="00522773"/>
    <w:rsid w:val="005233AA"/>
    <w:rsid w:val="005234D8"/>
    <w:rsid w:val="00523806"/>
    <w:rsid w:val="00523A86"/>
    <w:rsid w:val="00524029"/>
    <w:rsid w:val="005247B5"/>
    <w:rsid w:val="00524947"/>
    <w:rsid w:val="00524A97"/>
    <w:rsid w:val="00524E0D"/>
    <w:rsid w:val="00525013"/>
    <w:rsid w:val="0052511F"/>
    <w:rsid w:val="005251BA"/>
    <w:rsid w:val="00525231"/>
    <w:rsid w:val="0052532E"/>
    <w:rsid w:val="005253E7"/>
    <w:rsid w:val="00525583"/>
    <w:rsid w:val="005258A7"/>
    <w:rsid w:val="00525B17"/>
    <w:rsid w:val="00525BEA"/>
    <w:rsid w:val="00525C7D"/>
    <w:rsid w:val="00525D11"/>
    <w:rsid w:val="00525DB9"/>
    <w:rsid w:val="00525EF4"/>
    <w:rsid w:val="00526173"/>
    <w:rsid w:val="00526449"/>
    <w:rsid w:val="0052666E"/>
    <w:rsid w:val="0052671F"/>
    <w:rsid w:val="00526A9D"/>
    <w:rsid w:val="00526B40"/>
    <w:rsid w:val="00526BCB"/>
    <w:rsid w:val="00526CC1"/>
    <w:rsid w:val="00526FF4"/>
    <w:rsid w:val="00527376"/>
    <w:rsid w:val="00527812"/>
    <w:rsid w:val="00530371"/>
    <w:rsid w:val="005304C3"/>
    <w:rsid w:val="005306AA"/>
    <w:rsid w:val="0053073D"/>
    <w:rsid w:val="00530782"/>
    <w:rsid w:val="0053088E"/>
    <w:rsid w:val="00530E91"/>
    <w:rsid w:val="00531184"/>
    <w:rsid w:val="005313E8"/>
    <w:rsid w:val="005315DA"/>
    <w:rsid w:val="005318D4"/>
    <w:rsid w:val="00531ECC"/>
    <w:rsid w:val="005320E3"/>
    <w:rsid w:val="005321E3"/>
    <w:rsid w:val="00532315"/>
    <w:rsid w:val="005323BF"/>
    <w:rsid w:val="00532405"/>
    <w:rsid w:val="00532409"/>
    <w:rsid w:val="005326E3"/>
    <w:rsid w:val="00532819"/>
    <w:rsid w:val="005328B9"/>
    <w:rsid w:val="005328DF"/>
    <w:rsid w:val="00532B95"/>
    <w:rsid w:val="005334A9"/>
    <w:rsid w:val="00533559"/>
    <w:rsid w:val="005336AB"/>
    <w:rsid w:val="00533B77"/>
    <w:rsid w:val="00533C01"/>
    <w:rsid w:val="00533DB8"/>
    <w:rsid w:val="00533FC2"/>
    <w:rsid w:val="00534318"/>
    <w:rsid w:val="00534512"/>
    <w:rsid w:val="0053487E"/>
    <w:rsid w:val="00534E8A"/>
    <w:rsid w:val="00534F37"/>
    <w:rsid w:val="005352D9"/>
    <w:rsid w:val="00535616"/>
    <w:rsid w:val="0053572C"/>
    <w:rsid w:val="005360BB"/>
    <w:rsid w:val="00536872"/>
    <w:rsid w:val="00536977"/>
    <w:rsid w:val="00536B12"/>
    <w:rsid w:val="00536E8D"/>
    <w:rsid w:val="00536F25"/>
    <w:rsid w:val="00537197"/>
    <w:rsid w:val="00537348"/>
    <w:rsid w:val="00537567"/>
    <w:rsid w:val="00537643"/>
    <w:rsid w:val="00537C67"/>
    <w:rsid w:val="00537C9E"/>
    <w:rsid w:val="00537EA9"/>
    <w:rsid w:val="00537EFD"/>
    <w:rsid w:val="005406A4"/>
    <w:rsid w:val="005410C0"/>
    <w:rsid w:val="00541123"/>
    <w:rsid w:val="005412D6"/>
    <w:rsid w:val="00541388"/>
    <w:rsid w:val="005417E9"/>
    <w:rsid w:val="00541988"/>
    <w:rsid w:val="00541C63"/>
    <w:rsid w:val="00541E55"/>
    <w:rsid w:val="0054200A"/>
    <w:rsid w:val="005421E0"/>
    <w:rsid w:val="00542EA4"/>
    <w:rsid w:val="00543D07"/>
    <w:rsid w:val="005440C7"/>
    <w:rsid w:val="00544133"/>
    <w:rsid w:val="0054417C"/>
    <w:rsid w:val="0054451D"/>
    <w:rsid w:val="00544575"/>
    <w:rsid w:val="005445C7"/>
    <w:rsid w:val="005446E9"/>
    <w:rsid w:val="00544772"/>
    <w:rsid w:val="00544A39"/>
    <w:rsid w:val="00544AB9"/>
    <w:rsid w:val="00544C96"/>
    <w:rsid w:val="00544DE3"/>
    <w:rsid w:val="00544F04"/>
    <w:rsid w:val="00545020"/>
    <w:rsid w:val="005451A4"/>
    <w:rsid w:val="005451C7"/>
    <w:rsid w:val="005457B1"/>
    <w:rsid w:val="00545B93"/>
    <w:rsid w:val="00545BA5"/>
    <w:rsid w:val="00545D1D"/>
    <w:rsid w:val="00545EA9"/>
    <w:rsid w:val="005462DF"/>
    <w:rsid w:val="00546992"/>
    <w:rsid w:val="00546AAC"/>
    <w:rsid w:val="00546AF9"/>
    <w:rsid w:val="00546E2A"/>
    <w:rsid w:val="005474D6"/>
    <w:rsid w:val="005475C4"/>
    <w:rsid w:val="005500FC"/>
    <w:rsid w:val="00550702"/>
    <w:rsid w:val="00551593"/>
    <w:rsid w:val="005515DB"/>
    <w:rsid w:val="00551916"/>
    <w:rsid w:val="00551B66"/>
    <w:rsid w:val="00551B7E"/>
    <w:rsid w:val="00551CFA"/>
    <w:rsid w:val="00552263"/>
    <w:rsid w:val="0055247C"/>
    <w:rsid w:val="00553115"/>
    <w:rsid w:val="0055382A"/>
    <w:rsid w:val="00553FD2"/>
    <w:rsid w:val="00553FDA"/>
    <w:rsid w:val="005545A8"/>
    <w:rsid w:val="00554644"/>
    <w:rsid w:val="00554669"/>
    <w:rsid w:val="005546A3"/>
    <w:rsid w:val="0055494D"/>
    <w:rsid w:val="00554982"/>
    <w:rsid w:val="00555B1A"/>
    <w:rsid w:val="00555C2B"/>
    <w:rsid w:val="00555DA1"/>
    <w:rsid w:val="00556246"/>
    <w:rsid w:val="005564F4"/>
    <w:rsid w:val="005566EA"/>
    <w:rsid w:val="0055684A"/>
    <w:rsid w:val="00556B29"/>
    <w:rsid w:val="00556B39"/>
    <w:rsid w:val="00556CF4"/>
    <w:rsid w:val="00556E38"/>
    <w:rsid w:val="00556F36"/>
    <w:rsid w:val="0055701C"/>
    <w:rsid w:val="00557274"/>
    <w:rsid w:val="005572B9"/>
    <w:rsid w:val="0055733A"/>
    <w:rsid w:val="00557742"/>
    <w:rsid w:val="00557859"/>
    <w:rsid w:val="00557A56"/>
    <w:rsid w:val="00557B22"/>
    <w:rsid w:val="00557CC7"/>
    <w:rsid w:val="00557CE5"/>
    <w:rsid w:val="005603B8"/>
    <w:rsid w:val="00560A88"/>
    <w:rsid w:val="00560D05"/>
    <w:rsid w:val="00560E84"/>
    <w:rsid w:val="0056175F"/>
    <w:rsid w:val="00561776"/>
    <w:rsid w:val="005617E2"/>
    <w:rsid w:val="005619CB"/>
    <w:rsid w:val="00561AA3"/>
    <w:rsid w:val="00561DFF"/>
    <w:rsid w:val="00562219"/>
    <w:rsid w:val="00562389"/>
    <w:rsid w:val="005625E2"/>
    <w:rsid w:val="00562CFD"/>
    <w:rsid w:val="005630B0"/>
    <w:rsid w:val="00563197"/>
    <w:rsid w:val="0056330B"/>
    <w:rsid w:val="00563833"/>
    <w:rsid w:val="00563A09"/>
    <w:rsid w:val="00563B0E"/>
    <w:rsid w:val="00563CF7"/>
    <w:rsid w:val="00563E15"/>
    <w:rsid w:val="0056408C"/>
    <w:rsid w:val="00564124"/>
    <w:rsid w:val="00564249"/>
    <w:rsid w:val="005643AC"/>
    <w:rsid w:val="00564903"/>
    <w:rsid w:val="005649E5"/>
    <w:rsid w:val="00564B89"/>
    <w:rsid w:val="005653A5"/>
    <w:rsid w:val="00565407"/>
    <w:rsid w:val="0056542C"/>
    <w:rsid w:val="00565668"/>
    <w:rsid w:val="005658A2"/>
    <w:rsid w:val="0056594E"/>
    <w:rsid w:val="00565B36"/>
    <w:rsid w:val="00565C86"/>
    <w:rsid w:val="005660FB"/>
    <w:rsid w:val="00566288"/>
    <w:rsid w:val="00566496"/>
    <w:rsid w:val="0056654F"/>
    <w:rsid w:val="0056676E"/>
    <w:rsid w:val="005670F6"/>
    <w:rsid w:val="005670F7"/>
    <w:rsid w:val="005672D3"/>
    <w:rsid w:val="005672F1"/>
    <w:rsid w:val="0056765C"/>
    <w:rsid w:val="005678C4"/>
    <w:rsid w:val="00567ADC"/>
    <w:rsid w:val="00567B1E"/>
    <w:rsid w:val="00567C77"/>
    <w:rsid w:val="00570049"/>
    <w:rsid w:val="005705B1"/>
    <w:rsid w:val="00570836"/>
    <w:rsid w:val="005708EF"/>
    <w:rsid w:val="00570ACA"/>
    <w:rsid w:val="00571293"/>
    <w:rsid w:val="005712DE"/>
    <w:rsid w:val="00571330"/>
    <w:rsid w:val="005713B3"/>
    <w:rsid w:val="00571A69"/>
    <w:rsid w:val="00571BB2"/>
    <w:rsid w:val="00571C33"/>
    <w:rsid w:val="00571E9E"/>
    <w:rsid w:val="00572063"/>
    <w:rsid w:val="005722BB"/>
    <w:rsid w:val="005729E9"/>
    <w:rsid w:val="00572E12"/>
    <w:rsid w:val="00572F1C"/>
    <w:rsid w:val="00573022"/>
    <w:rsid w:val="005736E2"/>
    <w:rsid w:val="0057375A"/>
    <w:rsid w:val="00573AB7"/>
    <w:rsid w:val="00573F4D"/>
    <w:rsid w:val="00574348"/>
    <w:rsid w:val="005746FD"/>
    <w:rsid w:val="005747B3"/>
    <w:rsid w:val="00574815"/>
    <w:rsid w:val="0057481B"/>
    <w:rsid w:val="005749DC"/>
    <w:rsid w:val="005749EB"/>
    <w:rsid w:val="00574B71"/>
    <w:rsid w:val="00574C1E"/>
    <w:rsid w:val="00574EA3"/>
    <w:rsid w:val="005754EB"/>
    <w:rsid w:val="0057553D"/>
    <w:rsid w:val="00575709"/>
    <w:rsid w:val="005757D0"/>
    <w:rsid w:val="00575842"/>
    <w:rsid w:val="00575D74"/>
    <w:rsid w:val="005763E0"/>
    <w:rsid w:val="0057747D"/>
    <w:rsid w:val="00577698"/>
    <w:rsid w:val="00577E2E"/>
    <w:rsid w:val="00577F28"/>
    <w:rsid w:val="00580228"/>
    <w:rsid w:val="00580275"/>
    <w:rsid w:val="00580487"/>
    <w:rsid w:val="00580657"/>
    <w:rsid w:val="005807F7"/>
    <w:rsid w:val="005807FB"/>
    <w:rsid w:val="0058104C"/>
    <w:rsid w:val="00581863"/>
    <w:rsid w:val="00581C7A"/>
    <w:rsid w:val="00581D02"/>
    <w:rsid w:val="00581E11"/>
    <w:rsid w:val="005825DB"/>
    <w:rsid w:val="00582658"/>
    <w:rsid w:val="0058274E"/>
    <w:rsid w:val="00582977"/>
    <w:rsid w:val="00582A76"/>
    <w:rsid w:val="00582CD1"/>
    <w:rsid w:val="00582D70"/>
    <w:rsid w:val="00582FF2"/>
    <w:rsid w:val="00583371"/>
    <w:rsid w:val="005834C8"/>
    <w:rsid w:val="0058359A"/>
    <w:rsid w:val="005836DF"/>
    <w:rsid w:val="00584379"/>
    <w:rsid w:val="00584ED0"/>
    <w:rsid w:val="00585368"/>
    <w:rsid w:val="0058539A"/>
    <w:rsid w:val="0058544B"/>
    <w:rsid w:val="005854EB"/>
    <w:rsid w:val="00585634"/>
    <w:rsid w:val="005856FE"/>
    <w:rsid w:val="00585C97"/>
    <w:rsid w:val="005863AA"/>
    <w:rsid w:val="0058655B"/>
    <w:rsid w:val="00586BCC"/>
    <w:rsid w:val="00586EF2"/>
    <w:rsid w:val="00587706"/>
    <w:rsid w:val="0058772D"/>
    <w:rsid w:val="00587B9C"/>
    <w:rsid w:val="00587C64"/>
    <w:rsid w:val="00587EF5"/>
    <w:rsid w:val="00587F85"/>
    <w:rsid w:val="00590175"/>
    <w:rsid w:val="00590386"/>
    <w:rsid w:val="005903F2"/>
    <w:rsid w:val="005909D7"/>
    <w:rsid w:val="00590A83"/>
    <w:rsid w:val="00590BE3"/>
    <w:rsid w:val="00590E00"/>
    <w:rsid w:val="005917D9"/>
    <w:rsid w:val="00591BF5"/>
    <w:rsid w:val="005921CB"/>
    <w:rsid w:val="00592571"/>
    <w:rsid w:val="00592679"/>
    <w:rsid w:val="00592687"/>
    <w:rsid w:val="00592BD7"/>
    <w:rsid w:val="00592C7B"/>
    <w:rsid w:val="00592E0E"/>
    <w:rsid w:val="005930C7"/>
    <w:rsid w:val="005931A8"/>
    <w:rsid w:val="005932BF"/>
    <w:rsid w:val="005933E4"/>
    <w:rsid w:val="005934D2"/>
    <w:rsid w:val="005935B9"/>
    <w:rsid w:val="005937D8"/>
    <w:rsid w:val="00593A2E"/>
    <w:rsid w:val="00593A52"/>
    <w:rsid w:val="00593CF7"/>
    <w:rsid w:val="00594292"/>
    <w:rsid w:val="0059452C"/>
    <w:rsid w:val="00594887"/>
    <w:rsid w:val="005951C3"/>
    <w:rsid w:val="005951F8"/>
    <w:rsid w:val="0059546D"/>
    <w:rsid w:val="00595ACB"/>
    <w:rsid w:val="00595BD2"/>
    <w:rsid w:val="00595C59"/>
    <w:rsid w:val="00595D97"/>
    <w:rsid w:val="005963C6"/>
    <w:rsid w:val="005966B4"/>
    <w:rsid w:val="00596AF9"/>
    <w:rsid w:val="00596D81"/>
    <w:rsid w:val="00596F67"/>
    <w:rsid w:val="00597032"/>
    <w:rsid w:val="005971A5"/>
    <w:rsid w:val="0059722F"/>
    <w:rsid w:val="00597275"/>
    <w:rsid w:val="005973E9"/>
    <w:rsid w:val="0059744B"/>
    <w:rsid w:val="00597760"/>
    <w:rsid w:val="00597834"/>
    <w:rsid w:val="005979CF"/>
    <w:rsid w:val="00597B32"/>
    <w:rsid w:val="00597B73"/>
    <w:rsid w:val="00597BAB"/>
    <w:rsid w:val="005A0008"/>
    <w:rsid w:val="005A0081"/>
    <w:rsid w:val="005A0178"/>
    <w:rsid w:val="005A08DF"/>
    <w:rsid w:val="005A0A17"/>
    <w:rsid w:val="005A0AE3"/>
    <w:rsid w:val="005A0CBF"/>
    <w:rsid w:val="005A1290"/>
    <w:rsid w:val="005A1491"/>
    <w:rsid w:val="005A1642"/>
    <w:rsid w:val="005A1684"/>
    <w:rsid w:val="005A16D8"/>
    <w:rsid w:val="005A17DF"/>
    <w:rsid w:val="005A1B52"/>
    <w:rsid w:val="005A1E0D"/>
    <w:rsid w:val="005A23C0"/>
    <w:rsid w:val="005A259B"/>
    <w:rsid w:val="005A26E1"/>
    <w:rsid w:val="005A2C06"/>
    <w:rsid w:val="005A2F98"/>
    <w:rsid w:val="005A3250"/>
    <w:rsid w:val="005A3560"/>
    <w:rsid w:val="005A3723"/>
    <w:rsid w:val="005A3855"/>
    <w:rsid w:val="005A38DB"/>
    <w:rsid w:val="005A3B5C"/>
    <w:rsid w:val="005A423D"/>
    <w:rsid w:val="005A46A0"/>
    <w:rsid w:val="005A4A8D"/>
    <w:rsid w:val="005A4CED"/>
    <w:rsid w:val="005A4E23"/>
    <w:rsid w:val="005A4E60"/>
    <w:rsid w:val="005A509E"/>
    <w:rsid w:val="005A557C"/>
    <w:rsid w:val="005A55D1"/>
    <w:rsid w:val="005A5981"/>
    <w:rsid w:val="005A5E0E"/>
    <w:rsid w:val="005A5F09"/>
    <w:rsid w:val="005A65B0"/>
    <w:rsid w:val="005A69CE"/>
    <w:rsid w:val="005A6C5F"/>
    <w:rsid w:val="005A6D14"/>
    <w:rsid w:val="005A7D4C"/>
    <w:rsid w:val="005A7D53"/>
    <w:rsid w:val="005A7DC0"/>
    <w:rsid w:val="005B023E"/>
    <w:rsid w:val="005B06D3"/>
    <w:rsid w:val="005B080B"/>
    <w:rsid w:val="005B0872"/>
    <w:rsid w:val="005B0B7E"/>
    <w:rsid w:val="005B0CA6"/>
    <w:rsid w:val="005B0CFC"/>
    <w:rsid w:val="005B0D84"/>
    <w:rsid w:val="005B11A1"/>
    <w:rsid w:val="005B1502"/>
    <w:rsid w:val="005B156B"/>
    <w:rsid w:val="005B1C21"/>
    <w:rsid w:val="005B1F65"/>
    <w:rsid w:val="005B2062"/>
    <w:rsid w:val="005B2226"/>
    <w:rsid w:val="005B2528"/>
    <w:rsid w:val="005B2831"/>
    <w:rsid w:val="005B28BC"/>
    <w:rsid w:val="005B2AE7"/>
    <w:rsid w:val="005B30F7"/>
    <w:rsid w:val="005B3830"/>
    <w:rsid w:val="005B3987"/>
    <w:rsid w:val="005B3A4B"/>
    <w:rsid w:val="005B3CA9"/>
    <w:rsid w:val="005B4F55"/>
    <w:rsid w:val="005B5376"/>
    <w:rsid w:val="005B55A5"/>
    <w:rsid w:val="005B59DC"/>
    <w:rsid w:val="005B5DFE"/>
    <w:rsid w:val="005B6244"/>
    <w:rsid w:val="005B6899"/>
    <w:rsid w:val="005B77E4"/>
    <w:rsid w:val="005B7D86"/>
    <w:rsid w:val="005C0129"/>
    <w:rsid w:val="005C035A"/>
    <w:rsid w:val="005C0668"/>
    <w:rsid w:val="005C0720"/>
    <w:rsid w:val="005C0B72"/>
    <w:rsid w:val="005C0DB4"/>
    <w:rsid w:val="005C105E"/>
    <w:rsid w:val="005C1816"/>
    <w:rsid w:val="005C1911"/>
    <w:rsid w:val="005C193F"/>
    <w:rsid w:val="005C1997"/>
    <w:rsid w:val="005C1CF8"/>
    <w:rsid w:val="005C1F2D"/>
    <w:rsid w:val="005C20B7"/>
    <w:rsid w:val="005C222C"/>
    <w:rsid w:val="005C2AFF"/>
    <w:rsid w:val="005C308B"/>
    <w:rsid w:val="005C34A6"/>
    <w:rsid w:val="005C359A"/>
    <w:rsid w:val="005C3709"/>
    <w:rsid w:val="005C3ADC"/>
    <w:rsid w:val="005C430B"/>
    <w:rsid w:val="005C4673"/>
    <w:rsid w:val="005C472D"/>
    <w:rsid w:val="005C4BF4"/>
    <w:rsid w:val="005C4FAF"/>
    <w:rsid w:val="005C50C8"/>
    <w:rsid w:val="005C5304"/>
    <w:rsid w:val="005C53EA"/>
    <w:rsid w:val="005C54CE"/>
    <w:rsid w:val="005C576E"/>
    <w:rsid w:val="005C5785"/>
    <w:rsid w:val="005C5C5A"/>
    <w:rsid w:val="005C6239"/>
    <w:rsid w:val="005C6C67"/>
    <w:rsid w:val="005C6EB4"/>
    <w:rsid w:val="005D02B8"/>
    <w:rsid w:val="005D0433"/>
    <w:rsid w:val="005D1393"/>
    <w:rsid w:val="005D165C"/>
    <w:rsid w:val="005D1935"/>
    <w:rsid w:val="005D1D77"/>
    <w:rsid w:val="005D2035"/>
    <w:rsid w:val="005D2171"/>
    <w:rsid w:val="005D23DF"/>
    <w:rsid w:val="005D263B"/>
    <w:rsid w:val="005D2A08"/>
    <w:rsid w:val="005D2FD0"/>
    <w:rsid w:val="005D321F"/>
    <w:rsid w:val="005D336D"/>
    <w:rsid w:val="005D3628"/>
    <w:rsid w:val="005D3727"/>
    <w:rsid w:val="005D3A0F"/>
    <w:rsid w:val="005D3C37"/>
    <w:rsid w:val="005D3DA2"/>
    <w:rsid w:val="005D3E3E"/>
    <w:rsid w:val="005D3EFE"/>
    <w:rsid w:val="005D41B3"/>
    <w:rsid w:val="005D48A4"/>
    <w:rsid w:val="005D4D0B"/>
    <w:rsid w:val="005D4D19"/>
    <w:rsid w:val="005D4E00"/>
    <w:rsid w:val="005D4EFF"/>
    <w:rsid w:val="005D5278"/>
    <w:rsid w:val="005D530D"/>
    <w:rsid w:val="005D556B"/>
    <w:rsid w:val="005D562E"/>
    <w:rsid w:val="005D5A47"/>
    <w:rsid w:val="005D5A74"/>
    <w:rsid w:val="005D5ECF"/>
    <w:rsid w:val="005D6358"/>
    <w:rsid w:val="005D6390"/>
    <w:rsid w:val="005D6668"/>
    <w:rsid w:val="005D6898"/>
    <w:rsid w:val="005D6A5B"/>
    <w:rsid w:val="005D6C77"/>
    <w:rsid w:val="005D6E1C"/>
    <w:rsid w:val="005D7165"/>
    <w:rsid w:val="005D7174"/>
    <w:rsid w:val="005D73A8"/>
    <w:rsid w:val="005D73EF"/>
    <w:rsid w:val="005D75E3"/>
    <w:rsid w:val="005D7813"/>
    <w:rsid w:val="005E0042"/>
    <w:rsid w:val="005E05F9"/>
    <w:rsid w:val="005E0618"/>
    <w:rsid w:val="005E087E"/>
    <w:rsid w:val="005E0E95"/>
    <w:rsid w:val="005E0EC2"/>
    <w:rsid w:val="005E0ED7"/>
    <w:rsid w:val="005E112E"/>
    <w:rsid w:val="005E181F"/>
    <w:rsid w:val="005E1D6C"/>
    <w:rsid w:val="005E1E43"/>
    <w:rsid w:val="005E286E"/>
    <w:rsid w:val="005E3166"/>
    <w:rsid w:val="005E3267"/>
    <w:rsid w:val="005E3C4E"/>
    <w:rsid w:val="005E3F6D"/>
    <w:rsid w:val="005E446C"/>
    <w:rsid w:val="005E4EA2"/>
    <w:rsid w:val="005E4FDD"/>
    <w:rsid w:val="005E5002"/>
    <w:rsid w:val="005E50F2"/>
    <w:rsid w:val="005E5443"/>
    <w:rsid w:val="005E5789"/>
    <w:rsid w:val="005E59C0"/>
    <w:rsid w:val="005E5B0D"/>
    <w:rsid w:val="005E5BE9"/>
    <w:rsid w:val="005E5D2C"/>
    <w:rsid w:val="005E5F17"/>
    <w:rsid w:val="005E5F32"/>
    <w:rsid w:val="005E605E"/>
    <w:rsid w:val="005E61B6"/>
    <w:rsid w:val="005E698C"/>
    <w:rsid w:val="005E6D01"/>
    <w:rsid w:val="005E6FF0"/>
    <w:rsid w:val="005E710C"/>
    <w:rsid w:val="005E729C"/>
    <w:rsid w:val="005E73BA"/>
    <w:rsid w:val="005E7851"/>
    <w:rsid w:val="005E7FAC"/>
    <w:rsid w:val="005F059B"/>
    <w:rsid w:val="005F0A9C"/>
    <w:rsid w:val="005F0CB8"/>
    <w:rsid w:val="005F1381"/>
    <w:rsid w:val="005F18A5"/>
    <w:rsid w:val="005F2125"/>
    <w:rsid w:val="005F248E"/>
    <w:rsid w:val="005F250F"/>
    <w:rsid w:val="005F2611"/>
    <w:rsid w:val="005F337E"/>
    <w:rsid w:val="005F3544"/>
    <w:rsid w:val="005F3893"/>
    <w:rsid w:val="005F39E8"/>
    <w:rsid w:val="005F3CC1"/>
    <w:rsid w:val="005F4050"/>
    <w:rsid w:val="005F4078"/>
    <w:rsid w:val="005F41D6"/>
    <w:rsid w:val="005F446E"/>
    <w:rsid w:val="005F4805"/>
    <w:rsid w:val="005F48AC"/>
    <w:rsid w:val="005F5083"/>
    <w:rsid w:val="005F50A8"/>
    <w:rsid w:val="005F50C5"/>
    <w:rsid w:val="005F5665"/>
    <w:rsid w:val="005F5A3D"/>
    <w:rsid w:val="005F5F3F"/>
    <w:rsid w:val="005F61C6"/>
    <w:rsid w:val="005F61E5"/>
    <w:rsid w:val="005F66C1"/>
    <w:rsid w:val="005F6A3F"/>
    <w:rsid w:val="005F6BC3"/>
    <w:rsid w:val="005F6CC6"/>
    <w:rsid w:val="005F6E2F"/>
    <w:rsid w:val="005F6EBF"/>
    <w:rsid w:val="005F7014"/>
    <w:rsid w:val="005F72C4"/>
    <w:rsid w:val="005F7392"/>
    <w:rsid w:val="005F780B"/>
    <w:rsid w:val="005F7A10"/>
    <w:rsid w:val="005F7F74"/>
    <w:rsid w:val="0060016C"/>
    <w:rsid w:val="0060044D"/>
    <w:rsid w:val="00600546"/>
    <w:rsid w:val="006005F9"/>
    <w:rsid w:val="0060061C"/>
    <w:rsid w:val="00600820"/>
    <w:rsid w:val="00600B7A"/>
    <w:rsid w:val="00601B29"/>
    <w:rsid w:val="00601ECB"/>
    <w:rsid w:val="006026E0"/>
    <w:rsid w:val="00602AA8"/>
    <w:rsid w:val="00602BE9"/>
    <w:rsid w:val="00602E61"/>
    <w:rsid w:val="00603277"/>
    <w:rsid w:val="00603676"/>
    <w:rsid w:val="00603FF3"/>
    <w:rsid w:val="00604237"/>
    <w:rsid w:val="00604602"/>
    <w:rsid w:val="006048C6"/>
    <w:rsid w:val="00604F25"/>
    <w:rsid w:val="006050D0"/>
    <w:rsid w:val="006054DA"/>
    <w:rsid w:val="006055C4"/>
    <w:rsid w:val="00605AF0"/>
    <w:rsid w:val="00605DFC"/>
    <w:rsid w:val="00605E57"/>
    <w:rsid w:val="0060629D"/>
    <w:rsid w:val="0060675B"/>
    <w:rsid w:val="006068D6"/>
    <w:rsid w:val="00606B27"/>
    <w:rsid w:val="00606D1B"/>
    <w:rsid w:val="00606F70"/>
    <w:rsid w:val="00607729"/>
    <w:rsid w:val="0060780C"/>
    <w:rsid w:val="00607E08"/>
    <w:rsid w:val="0061068E"/>
    <w:rsid w:val="006106E8"/>
    <w:rsid w:val="00610A5F"/>
    <w:rsid w:val="00610EB9"/>
    <w:rsid w:val="006112B1"/>
    <w:rsid w:val="00611705"/>
    <w:rsid w:val="00611763"/>
    <w:rsid w:val="006118C3"/>
    <w:rsid w:val="00611CE2"/>
    <w:rsid w:val="0061221C"/>
    <w:rsid w:val="0061299D"/>
    <w:rsid w:val="00612E50"/>
    <w:rsid w:val="0061303D"/>
    <w:rsid w:val="006130D0"/>
    <w:rsid w:val="00613444"/>
    <w:rsid w:val="0061344A"/>
    <w:rsid w:val="00613819"/>
    <w:rsid w:val="006139A8"/>
    <w:rsid w:val="00613A19"/>
    <w:rsid w:val="00613A46"/>
    <w:rsid w:val="00613BEA"/>
    <w:rsid w:val="00613F7B"/>
    <w:rsid w:val="006144C2"/>
    <w:rsid w:val="006145B4"/>
    <w:rsid w:val="00614791"/>
    <w:rsid w:val="00614C34"/>
    <w:rsid w:val="00614E2D"/>
    <w:rsid w:val="00615499"/>
    <w:rsid w:val="006158AE"/>
    <w:rsid w:val="00615919"/>
    <w:rsid w:val="006160B9"/>
    <w:rsid w:val="006164F1"/>
    <w:rsid w:val="006165E6"/>
    <w:rsid w:val="00616689"/>
    <w:rsid w:val="0061681A"/>
    <w:rsid w:val="00616A10"/>
    <w:rsid w:val="00616BBD"/>
    <w:rsid w:val="00616E01"/>
    <w:rsid w:val="00616ED5"/>
    <w:rsid w:val="00617852"/>
    <w:rsid w:val="00617E04"/>
    <w:rsid w:val="00620082"/>
    <w:rsid w:val="00620897"/>
    <w:rsid w:val="006213AA"/>
    <w:rsid w:val="00621566"/>
    <w:rsid w:val="0062187C"/>
    <w:rsid w:val="0062193B"/>
    <w:rsid w:val="00621CEE"/>
    <w:rsid w:val="00621F59"/>
    <w:rsid w:val="0062236C"/>
    <w:rsid w:val="00622499"/>
    <w:rsid w:val="006225B1"/>
    <w:rsid w:val="00622809"/>
    <w:rsid w:val="00622884"/>
    <w:rsid w:val="006228DD"/>
    <w:rsid w:val="00622E68"/>
    <w:rsid w:val="006231EB"/>
    <w:rsid w:val="006233B6"/>
    <w:rsid w:val="00623830"/>
    <w:rsid w:val="00623F61"/>
    <w:rsid w:val="006246E5"/>
    <w:rsid w:val="0062477B"/>
    <w:rsid w:val="00624806"/>
    <w:rsid w:val="00624AD2"/>
    <w:rsid w:val="00624CA2"/>
    <w:rsid w:val="0062567D"/>
    <w:rsid w:val="00625722"/>
    <w:rsid w:val="00625897"/>
    <w:rsid w:val="00625AB6"/>
    <w:rsid w:val="00625D34"/>
    <w:rsid w:val="0062614B"/>
    <w:rsid w:val="00626498"/>
    <w:rsid w:val="006264F7"/>
    <w:rsid w:val="0062650E"/>
    <w:rsid w:val="00626723"/>
    <w:rsid w:val="00626C4D"/>
    <w:rsid w:val="00626FFF"/>
    <w:rsid w:val="00627315"/>
    <w:rsid w:val="00627392"/>
    <w:rsid w:val="006274AA"/>
    <w:rsid w:val="0062753E"/>
    <w:rsid w:val="00630312"/>
    <w:rsid w:val="00630966"/>
    <w:rsid w:val="0063096F"/>
    <w:rsid w:val="00630C19"/>
    <w:rsid w:val="00630C93"/>
    <w:rsid w:val="00630CC7"/>
    <w:rsid w:val="00630ED5"/>
    <w:rsid w:val="0063102E"/>
    <w:rsid w:val="0063166A"/>
    <w:rsid w:val="006317C3"/>
    <w:rsid w:val="0063187C"/>
    <w:rsid w:val="00631C99"/>
    <w:rsid w:val="00631D93"/>
    <w:rsid w:val="00631DFC"/>
    <w:rsid w:val="00632093"/>
    <w:rsid w:val="0063209C"/>
    <w:rsid w:val="0063211D"/>
    <w:rsid w:val="0063244A"/>
    <w:rsid w:val="006324FD"/>
    <w:rsid w:val="0063256F"/>
    <w:rsid w:val="0063263A"/>
    <w:rsid w:val="0063287A"/>
    <w:rsid w:val="00632A7D"/>
    <w:rsid w:val="00632D1F"/>
    <w:rsid w:val="00632DAD"/>
    <w:rsid w:val="00632E17"/>
    <w:rsid w:val="006331E1"/>
    <w:rsid w:val="00633656"/>
    <w:rsid w:val="00633980"/>
    <w:rsid w:val="00633CDB"/>
    <w:rsid w:val="00633D48"/>
    <w:rsid w:val="006341C1"/>
    <w:rsid w:val="00634841"/>
    <w:rsid w:val="00634BF2"/>
    <w:rsid w:val="00634C0A"/>
    <w:rsid w:val="00634CBB"/>
    <w:rsid w:val="00634CFC"/>
    <w:rsid w:val="00634E18"/>
    <w:rsid w:val="006350FC"/>
    <w:rsid w:val="00635118"/>
    <w:rsid w:val="0063516C"/>
    <w:rsid w:val="00635426"/>
    <w:rsid w:val="006354A5"/>
    <w:rsid w:val="006354B1"/>
    <w:rsid w:val="00635911"/>
    <w:rsid w:val="006359C6"/>
    <w:rsid w:val="00635E1B"/>
    <w:rsid w:val="00635F14"/>
    <w:rsid w:val="00635F65"/>
    <w:rsid w:val="0063616B"/>
    <w:rsid w:val="006362AB"/>
    <w:rsid w:val="00636353"/>
    <w:rsid w:val="006364D2"/>
    <w:rsid w:val="00636998"/>
    <w:rsid w:val="00636C1D"/>
    <w:rsid w:val="00636DC8"/>
    <w:rsid w:val="00636EE4"/>
    <w:rsid w:val="00637559"/>
    <w:rsid w:val="00637626"/>
    <w:rsid w:val="006379E9"/>
    <w:rsid w:val="00637B16"/>
    <w:rsid w:val="00637BA9"/>
    <w:rsid w:val="006400A5"/>
    <w:rsid w:val="006408DF"/>
    <w:rsid w:val="0064108E"/>
    <w:rsid w:val="006411EA"/>
    <w:rsid w:val="006414B0"/>
    <w:rsid w:val="00641610"/>
    <w:rsid w:val="006416C8"/>
    <w:rsid w:val="00641A0E"/>
    <w:rsid w:val="00641B00"/>
    <w:rsid w:val="00642010"/>
    <w:rsid w:val="00642504"/>
    <w:rsid w:val="00642595"/>
    <w:rsid w:val="0064267B"/>
    <w:rsid w:val="00642D2C"/>
    <w:rsid w:val="00642FFB"/>
    <w:rsid w:val="00643047"/>
    <w:rsid w:val="0064334B"/>
    <w:rsid w:val="0064391C"/>
    <w:rsid w:val="00643939"/>
    <w:rsid w:val="00643996"/>
    <w:rsid w:val="00643EE8"/>
    <w:rsid w:val="00644A6A"/>
    <w:rsid w:val="00644B61"/>
    <w:rsid w:val="00644F73"/>
    <w:rsid w:val="00645093"/>
    <w:rsid w:val="006454A3"/>
    <w:rsid w:val="0064556E"/>
    <w:rsid w:val="00645C39"/>
    <w:rsid w:val="00645D21"/>
    <w:rsid w:val="006460E2"/>
    <w:rsid w:val="006463E7"/>
    <w:rsid w:val="00646401"/>
    <w:rsid w:val="00646A1D"/>
    <w:rsid w:val="00646A2C"/>
    <w:rsid w:val="00647127"/>
    <w:rsid w:val="00647409"/>
    <w:rsid w:val="006475ED"/>
    <w:rsid w:val="00647AB5"/>
    <w:rsid w:val="00647B94"/>
    <w:rsid w:val="00647F93"/>
    <w:rsid w:val="00647FC2"/>
    <w:rsid w:val="00650614"/>
    <w:rsid w:val="00650880"/>
    <w:rsid w:val="006508A8"/>
    <w:rsid w:val="0065098A"/>
    <w:rsid w:val="00650A73"/>
    <w:rsid w:val="00650DCF"/>
    <w:rsid w:val="006510D3"/>
    <w:rsid w:val="00651FB3"/>
    <w:rsid w:val="00653064"/>
    <w:rsid w:val="006530CB"/>
    <w:rsid w:val="006531A9"/>
    <w:rsid w:val="00653942"/>
    <w:rsid w:val="006539B6"/>
    <w:rsid w:val="00653F35"/>
    <w:rsid w:val="006541A5"/>
    <w:rsid w:val="006541CC"/>
    <w:rsid w:val="006549CE"/>
    <w:rsid w:val="00654DD6"/>
    <w:rsid w:val="0065563E"/>
    <w:rsid w:val="006556C4"/>
    <w:rsid w:val="0065571E"/>
    <w:rsid w:val="0065579C"/>
    <w:rsid w:val="006558BC"/>
    <w:rsid w:val="00655A28"/>
    <w:rsid w:val="00655ABC"/>
    <w:rsid w:val="00656278"/>
    <w:rsid w:val="006566AC"/>
    <w:rsid w:val="00656A6F"/>
    <w:rsid w:val="00657884"/>
    <w:rsid w:val="00657ADD"/>
    <w:rsid w:val="00657EC9"/>
    <w:rsid w:val="00657F3D"/>
    <w:rsid w:val="00657FE3"/>
    <w:rsid w:val="00660383"/>
    <w:rsid w:val="0066097B"/>
    <w:rsid w:val="0066099F"/>
    <w:rsid w:val="00660A2C"/>
    <w:rsid w:val="006612D0"/>
    <w:rsid w:val="006613E3"/>
    <w:rsid w:val="00661500"/>
    <w:rsid w:val="00661BA6"/>
    <w:rsid w:val="00661C8C"/>
    <w:rsid w:val="00661D09"/>
    <w:rsid w:val="00662384"/>
    <w:rsid w:val="006626C1"/>
    <w:rsid w:val="00662745"/>
    <w:rsid w:val="006629AB"/>
    <w:rsid w:val="00662C32"/>
    <w:rsid w:val="00662F7C"/>
    <w:rsid w:val="00663179"/>
    <w:rsid w:val="006631ED"/>
    <w:rsid w:val="006635CF"/>
    <w:rsid w:val="00663623"/>
    <w:rsid w:val="00663BCC"/>
    <w:rsid w:val="00663C77"/>
    <w:rsid w:val="00664163"/>
    <w:rsid w:val="00664465"/>
    <w:rsid w:val="00664883"/>
    <w:rsid w:val="00664B3B"/>
    <w:rsid w:val="00664D64"/>
    <w:rsid w:val="00664EED"/>
    <w:rsid w:val="006650C1"/>
    <w:rsid w:val="00665C60"/>
    <w:rsid w:val="00666054"/>
    <w:rsid w:val="00666172"/>
    <w:rsid w:val="00666249"/>
    <w:rsid w:val="00666350"/>
    <w:rsid w:val="00666597"/>
    <w:rsid w:val="00666824"/>
    <w:rsid w:val="006669D9"/>
    <w:rsid w:val="00666C3D"/>
    <w:rsid w:val="00666CE9"/>
    <w:rsid w:val="0066717F"/>
    <w:rsid w:val="00667201"/>
    <w:rsid w:val="0066742B"/>
    <w:rsid w:val="0066792D"/>
    <w:rsid w:val="00667BEB"/>
    <w:rsid w:val="00667C4F"/>
    <w:rsid w:val="00667CAE"/>
    <w:rsid w:val="00667DBF"/>
    <w:rsid w:val="00667E0C"/>
    <w:rsid w:val="00667EEB"/>
    <w:rsid w:val="00667FD8"/>
    <w:rsid w:val="00670035"/>
    <w:rsid w:val="0067018E"/>
    <w:rsid w:val="00670230"/>
    <w:rsid w:val="00670293"/>
    <w:rsid w:val="00670383"/>
    <w:rsid w:val="00670959"/>
    <w:rsid w:val="00670E27"/>
    <w:rsid w:val="00670E38"/>
    <w:rsid w:val="00671047"/>
    <w:rsid w:val="00671869"/>
    <w:rsid w:val="00671CDF"/>
    <w:rsid w:val="006724A0"/>
    <w:rsid w:val="00672BAA"/>
    <w:rsid w:val="00672DFF"/>
    <w:rsid w:val="00672F9B"/>
    <w:rsid w:val="00673015"/>
    <w:rsid w:val="0067377E"/>
    <w:rsid w:val="006739DB"/>
    <w:rsid w:val="00673C9F"/>
    <w:rsid w:val="00673FA1"/>
    <w:rsid w:val="006745D5"/>
    <w:rsid w:val="00674664"/>
    <w:rsid w:val="0067483E"/>
    <w:rsid w:val="00674865"/>
    <w:rsid w:val="00674A53"/>
    <w:rsid w:val="00674AF3"/>
    <w:rsid w:val="00674E27"/>
    <w:rsid w:val="00675CD7"/>
    <w:rsid w:val="00675D0B"/>
    <w:rsid w:val="00675E0E"/>
    <w:rsid w:val="00675ECE"/>
    <w:rsid w:val="0067630C"/>
    <w:rsid w:val="00676344"/>
    <w:rsid w:val="0067677D"/>
    <w:rsid w:val="006769FF"/>
    <w:rsid w:val="00676AC3"/>
    <w:rsid w:val="00676F3F"/>
    <w:rsid w:val="0067700A"/>
    <w:rsid w:val="00677090"/>
    <w:rsid w:val="006771CA"/>
    <w:rsid w:val="006776AF"/>
    <w:rsid w:val="00677756"/>
    <w:rsid w:val="006779AB"/>
    <w:rsid w:val="006779EE"/>
    <w:rsid w:val="0068061D"/>
    <w:rsid w:val="006809AB"/>
    <w:rsid w:val="00680E2B"/>
    <w:rsid w:val="00681038"/>
    <w:rsid w:val="00681251"/>
    <w:rsid w:val="00681270"/>
    <w:rsid w:val="006813C8"/>
    <w:rsid w:val="0068141C"/>
    <w:rsid w:val="006817A0"/>
    <w:rsid w:val="00681F70"/>
    <w:rsid w:val="006820F8"/>
    <w:rsid w:val="006822C7"/>
    <w:rsid w:val="006822DA"/>
    <w:rsid w:val="006825DD"/>
    <w:rsid w:val="00682A5C"/>
    <w:rsid w:val="0068361D"/>
    <w:rsid w:val="00683823"/>
    <w:rsid w:val="00683B98"/>
    <w:rsid w:val="00683CAF"/>
    <w:rsid w:val="00683FBA"/>
    <w:rsid w:val="0068430A"/>
    <w:rsid w:val="006843B2"/>
    <w:rsid w:val="00684411"/>
    <w:rsid w:val="0068474F"/>
    <w:rsid w:val="00684801"/>
    <w:rsid w:val="00684E89"/>
    <w:rsid w:val="00684F52"/>
    <w:rsid w:val="0068528C"/>
    <w:rsid w:val="0068573F"/>
    <w:rsid w:val="0068580D"/>
    <w:rsid w:val="006858DB"/>
    <w:rsid w:val="00685DA6"/>
    <w:rsid w:val="00685F4F"/>
    <w:rsid w:val="00686347"/>
    <w:rsid w:val="00686699"/>
    <w:rsid w:val="00686C59"/>
    <w:rsid w:val="00686FBE"/>
    <w:rsid w:val="0068785F"/>
    <w:rsid w:val="006878C2"/>
    <w:rsid w:val="00687DF7"/>
    <w:rsid w:val="0069018C"/>
    <w:rsid w:val="00690209"/>
    <w:rsid w:val="0069020B"/>
    <w:rsid w:val="0069097B"/>
    <w:rsid w:val="00690C88"/>
    <w:rsid w:val="00691CD0"/>
    <w:rsid w:val="006921FB"/>
    <w:rsid w:val="00692213"/>
    <w:rsid w:val="00692288"/>
    <w:rsid w:val="0069288D"/>
    <w:rsid w:val="00692B23"/>
    <w:rsid w:val="00693103"/>
    <w:rsid w:val="00693772"/>
    <w:rsid w:val="0069382F"/>
    <w:rsid w:val="0069386A"/>
    <w:rsid w:val="006939CE"/>
    <w:rsid w:val="00693B40"/>
    <w:rsid w:val="0069440A"/>
    <w:rsid w:val="0069443F"/>
    <w:rsid w:val="0069448D"/>
    <w:rsid w:val="00694A3B"/>
    <w:rsid w:val="00694FEF"/>
    <w:rsid w:val="0069501A"/>
    <w:rsid w:val="006952D5"/>
    <w:rsid w:val="00695573"/>
    <w:rsid w:val="006955D5"/>
    <w:rsid w:val="00695ABD"/>
    <w:rsid w:val="00695B88"/>
    <w:rsid w:val="00695BBF"/>
    <w:rsid w:val="00695CC5"/>
    <w:rsid w:val="00695D94"/>
    <w:rsid w:val="006962F6"/>
    <w:rsid w:val="006965EA"/>
    <w:rsid w:val="00696902"/>
    <w:rsid w:val="00696DB3"/>
    <w:rsid w:val="00696E73"/>
    <w:rsid w:val="006972ED"/>
    <w:rsid w:val="00697419"/>
    <w:rsid w:val="00697B8F"/>
    <w:rsid w:val="00697C98"/>
    <w:rsid w:val="00697D97"/>
    <w:rsid w:val="00697E4F"/>
    <w:rsid w:val="006A00EA"/>
    <w:rsid w:val="006A035A"/>
    <w:rsid w:val="006A0A93"/>
    <w:rsid w:val="006A0B88"/>
    <w:rsid w:val="006A0D10"/>
    <w:rsid w:val="006A0D83"/>
    <w:rsid w:val="006A1106"/>
    <w:rsid w:val="006A13A8"/>
    <w:rsid w:val="006A14CA"/>
    <w:rsid w:val="006A1953"/>
    <w:rsid w:val="006A1CF9"/>
    <w:rsid w:val="006A1D28"/>
    <w:rsid w:val="006A1FE4"/>
    <w:rsid w:val="006A2244"/>
    <w:rsid w:val="006A252A"/>
    <w:rsid w:val="006A27A3"/>
    <w:rsid w:val="006A2847"/>
    <w:rsid w:val="006A2A20"/>
    <w:rsid w:val="006A2BA8"/>
    <w:rsid w:val="006A2FA9"/>
    <w:rsid w:val="006A3248"/>
    <w:rsid w:val="006A3403"/>
    <w:rsid w:val="006A36C2"/>
    <w:rsid w:val="006A39BF"/>
    <w:rsid w:val="006A39E2"/>
    <w:rsid w:val="006A3A08"/>
    <w:rsid w:val="006A466F"/>
    <w:rsid w:val="006A505A"/>
    <w:rsid w:val="006A50D0"/>
    <w:rsid w:val="006A5490"/>
    <w:rsid w:val="006A592B"/>
    <w:rsid w:val="006A5C86"/>
    <w:rsid w:val="006A5FB5"/>
    <w:rsid w:val="006A5FCD"/>
    <w:rsid w:val="006A6123"/>
    <w:rsid w:val="006A6466"/>
    <w:rsid w:val="006A6C0D"/>
    <w:rsid w:val="006A739A"/>
    <w:rsid w:val="006A7A74"/>
    <w:rsid w:val="006A7D56"/>
    <w:rsid w:val="006B0240"/>
    <w:rsid w:val="006B0468"/>
    <w:rsid w:val="006B04B2"/>
    <w:rsid w:val="006B05A5"/>
    <w:rsid w:val="006B0C24"/>
    <w:rsid w:val="006B108E"/>
    <w:rsid w:val="006B10AC"/>
    <w:rsid w:val="006B1711"/>
    <w:rsid w:val="006B1AD0"/>
    <w:rsid w:val="006B1B56"/>
    <w:rsid w:val="006B1F1D"/>
    <w:rsid w:val="006B25CC"/>
    <w:rsid w:val="006B2AF3"/>
    <w:rsid w:val="006B2D8F"/>
    <w:rsid w:val="006B3093"/>
    <w:rsid w:val="006B3297"/>
    <w:rsid w:val="006B348D"/>
    <w:rsid w:val="006B3519"/>
    <w:rsid w:val="006B359B"/>
    <w:rsid w:val="006B3671"/>
    <w:rsid w:val="006B3692"/>
    <w:rsid w:val="006B36FA"/>
    <w:rsid w:val="006B398F"/>
    <w:rsid w:val="006B3D35"/>
    <w:rsid w:val="006B41E9"/>
    <w:rsid w:val="006B4710"/>
    <w:rsid w:val="006B4B5A"/>
    <w:rsid w:val="006B4F3E"/>
    <w:rsid w:val="006B5354"/>
    <w:rsid w:val="006B556E"/>
    <w:rsid w:val="006B58C1"/>
    <w:rsid w:val="006B5ACE"/>
    <w:rsid w:val="006B5D0D"/>
    <w:rsid w:val="006B6120"/>
    <w:rsid w:val="006B619C"/>
    <w:rsid w:val="006B62B0"/>
    <w:rsid w:val="006B67EA"/>
    <w:rsid w:val="006B6BF4"/>
    <w:rsid w:val="006B6F1E"/>
    <w:rsid w:val="006B7110"/>
    <w:rsid w:val="006B74B4"/>
    <w:rsid w:val="006B7622"/>
    <w:rsid w:val="006B7748"/>
    <w:rsid w:val="006B7967"/>
    <w:rsid w:val="006B7C4B"/>
    <w:rsid w:val="006B7F09"/>
    <w:rsid w:val="006C0130"/>
    <w:rsid w:val="006C0192"/>
    <w:rsid w:val="006C088F"/>
    <w:rsid w:val="006C0B7B"/>
    <w:rsid w:val="006C0E88"/>
    <w:rsid w:val="006C0EBC"/>
    <w:rsid w:val="006C0FCE"/>
    <w:rsid w:val="006C126A"/>
    <w:rsid w:val="006C16D2"/>
    <w:rsid w:val="006C1A73"/>
    <w:rsid w:val="006C1D65"/>
    <w:rsid w:val="006C1F24"/>
    <w:rsid w:val="006C2117"/>
    <w:rsid w:val="006C284B"/>
    <w:rsid w:val="006C2A1B"/>
    <w:rsid w:val="006C2B31"/>
    <w:rsid w:val="006C2C48"/>
    <w:rsid w:val="006C2D20"/>
    <w:rsid w:val="006C2D54"/>
    <w:rsid w:val="006C2EB4"/>
    <w:rsid w:val="006C3818"/>
    <w:rsid w:val="006C3D29"/>
    <w:rsid w:val="006C3DA3"/>
    <w:rsid w:val="006C3F33"/>
    <w:rsid w:val="006C444B"/>
    <w:rsid w:val="006C4638"/>
    <w:rsid w:val="006C4671"/>
    <w:rsid w:val="006C470F"/>
    <w:rsid w:val="006C4B48"/>
    <w:rsid w:val="006C4EAE"/>
    <w:rsid w:val="006C4FFF"/>
    <w:rsid w:val="006C5030"/>
    <w:rsid w:val="006C5162"/>
    <w:rsid w:val="006C5505"/>
    <w:rsid w:val="006C5B59"/>
    <w:rsid w:val="006C5E3C"/>
    <w:rsid w:val="006C6AF1"/>
    <w:rsid w:val="006C6C73"/>
    <w:rsid w:val="006C6C9A"/>
    <w:rsid w:val="006C7487"/>
    <w:rsid w:val="006C753E"/>
    <w:rsid w:val="006C7647"/>
    <w:rsid w:val="006C7C5F"/>
    <w:rsid w:val="006C7D04"/>
    <w:rsid w:val="006C7F93"/>
    <w:rsid w:val="006D02C4"/>
    <w:rsid w:val="006D0F1C"/>
    <w:rsid w:val="006D146A"/>
    <w:rsid w:val="006D1D3C"/>
    <w:rsid w:val="006D1D9D"/>
    <w:rsid w:val="006D2213"/>
    <w:rsid w:val="006D256B"/>
    <w:rsid w:val="006D29A0"/>
    <w:rsid w:val="006D2C74"/>
    <w:rsid w:val="006D2EB0"/>
    <w:rsid w:val="006D32CA"/>
    <w:rsid w:val="006D32F1"/>
    <w:rsid w:val="006D359B"/>
    <w:rsid w:val="006D364C"/>
    <w:rsid w:val="006D37BC"/>
    <w:rsid w:val="006D3834"/>
    <w:rsid w:val="006D3848"/>
    <w:rsid w:val="006D386F"/>
    <w:rsid w:val="006D3B4F"/>
    <w:rsid w:val="006D3C73"/>
    <w:rsid w:val="006D3DA7"/>
    <w:rsid w:val="006D3E8C"/>
    <w:rsid w:val="006D3EA1"/>
    <w:rsid w:val="006D3FB3"/>
    <w:rsid w:val="006D428C"/>
    <w:rsid w:val="006D4CFB"/>
    <w:rsid w:val="006D4DAE"/>
    <w:rsid w:val="006D50C0"/>
    <w:rsid w:val="006D559B"/>
    <w:rsid w:val="006D56FA"/>
    <w:rsid w:val="006D58CC"/>
    <w:rsid w:val="006D5B50"/>
    <w:rsid w:val="006D5C19"/>
    <w:rsid w:val="006D5C1D"/>
    <w:rsid w:val="006D5C6E"/>
    <w:rsid w:val="006D5E0A"/>
    <w:rsid w:val="006D5F3D"/>
    <w:rsid w:val="006D611D"/>
    <w:rsid w:val="006D68F3"/>
    <w:rsid w:val="006D6C75"/>
    <w:rsid w:val="006D70AB"/>
    <w:rsid w:val="006D71D7"/>
    <w:rsid w:val="006D754A"/>
    <w:rsid w:val="006D7627"/>
    <w:rsid w:val="006D7712"/>
    <w:rsid w:val="006D7FB8"/>
    <w:rsid w:val="006E0365"/>
    <w:rsid w:val="006E0634"/>
    <w:rsid w:val="006E0915"/>
    <w:rsid w:val="006E092D"/>
    <w:rsid w:val="006E0A23"/>
    <w:rsid w:val="006E0DDE"/>
    <w:rsid w:val="006E1015"/>
    <w:rsid w:val="006E1BD3"/>
    <w:rsid w:val="006E1C89"/>
    <w:rsid w:val="006E1D22"/>
    <w:rsid w:val="006E23A4"/>
    <w:rsid w:val="006E2695"/>
    <w:rsid w:val="006E2A24"/>
    <w:rsid w:val="006E2AFF"/>
    <w:rsid w:val="006E2C88"/>
    <w:rsid w:val="006E3101"/>
    <w:rsid w:val="006E3D5D"/>
    <w:rsid w:val="006E40D4"/>
    <w:rsid w:val="006E4353"/>
    <w:rsid w:val="006E43DA"/>
    <w:rsid w:val="006E4528"/>
    <w:rsid w:val="006E4EA6"/>
    <w:rsid w:val="006E4F29"/>
    <w:rsid w:val="006E52F9"/>
    <w:rsid w:val="006E5415"/>
    <w:rsid w:val="006E6078"/>
    <w:rsid w:val="006E652B"/>
    <w:rsid w:val="006E6DC0"/>
    <w:rsid w:val="006E6E49"/>
    <w:rsid w:val="006E6FF8"/>
    <w:rsid w:val="006E7031"/>
    <w:rsid w:val="006E73EF"/>
    <w:rsid w:val="006E74AE"/>
    <w:rsid w:val="006E7509"/>
    <w:rsid w:val="006E75A2"/>
    <w:rsid w:val="006E7D0B"/>
    <w:rsid w:val="006E7E7B"/>
    <w:rsid w:val="006E7EA7"/>
    <w:rsid w:val="006F0040"/>
    <w:rsid w:val="006F008C"/>
    <w:rsid w:val="006F07E2"/>
    <w:rsid w:val="006F097B"/>
    <w:rsid w:val="006F0AED"/>
    <w:rsid w:val="006F0E66"/>
    <w:rsid w:val="006F0F7B"/>
    <w:rsid w:val="006F1013"/>
    <w:rsid w:val="006F13AB"/>
    <w:rsid w:val="006F1494"/>
    <w:rsid w:val="006F157B"/>
    <w:rsid w:val="006F1648"/>
    <w:rsid w:val="006F172C"/>
    <w:rsid w:val="006F179B"/>
    <w:rsid w:val="006F180B"/>
    <w:rsid w:val="006F182A"/>
    <w:rsid w:val="006F1CC3"/>
    <w:rsid w:val="006F2184"/>
    <w:rsid w:val="006F218B"/>
    <w:rsid w:val="006F24D4"/>
    <w:rsid w:val="006F2583"/>
    <w:rsid w:val="006F2AE0"/>
    <w:rsid w:val="006F2C61"/>
    <w:rsid w:val="006F2E32"/>
    <w:rsid w:val="006F2EBC"/>
    <w:rsid w:val="006F2EE4"/>
    <w:rsid w:val="006F30F2"/>
    <w:rsid w:val="006F37BA"/>
    <w:rsid w:val="006F3C2A"/>
    <w:rsid w:val="006F4144"/>
    <w:rsid w:val="006F452C"/>
    <w:rsid w:val="006F4555"/>
    <w:rsid w:val="006F4CEE"/>
    <w:rsid w:val="006F5341"/>
    <w:rsid w:val="006F56D3"/>
    <w:rsid w:val="006F58F1"/>
    <w:rsid w:val="006F5946"/>
    <w:rsid w:val="006F5E88"/>
    <w:rsid w:val="006F61DA"/>
    <w:rsid w:val="006F6297"/>
    <w:rsid w:val="006F6708"/>
    <w:rsid w:val="006F678F"/>
    <w:rsid w:val="006F6909"/>
    <w:rsid w:val="006F6C3C"/>
    <w:rsid w:val="006F71DF"/>
    <w:rsid w:val="006F7287"/>
    <w:rsid w:val="006F72CB"/>
    <w:rsid w:val="006F76F0"/>
    <w:rsid w:val="006F775C"/>
    <w:rsid w:val="006F776F"/>
    <w:rsid w:val="006F7A5F"/>
    <w:rsid w:val="006F7AC5"/>
    <w:rsid w:val="006F7C51"/>
    <w:rsid w:val="0070053C"/>
    <w:rsid w:val="00700649"/>
    <w:rsid w:val="00700758"/>
    <w:rsid w:val="00700E55"/>
    <w:rsid w:val="007019A1"/>
    <w:rsid w:val="00701BA9"/>
    <w:rsid w:val="00701D36"/>
    <w:rsid w:val="007023D9"/>
    <w:rsid w:val="0070248F"/>
    <w:rsid w:val="00702520"/>
    <w:rsid w:val="00702716"/>
    <w:rsid w:val="00702904"/>
    <w:rsid w:val="00702D20"/>
    <w:rsid w:val="00702D35"/>
    <w:rsid w:val="0070323F"/>
    <w:rsid w:val="007033D0"/>
    <w:rsid w:val="007035CF"/>
    <w:rsid w:val="0070365F"/>
    <w:rsid w:val="00703810"/>
    <w:rsid w:val="0070391A"/>
    <w:rsid w:val="00703A30"/>
    <w:rsid w:val="00703E64"/>
    <w:rsid w:val="00703F00"/>
    <w:rsid w:val="00704432"/>
    <w:rsid w:val="007046B5"/>
    <w:rsid w:val="00704A1A"/>
    <w:rsid w:val="00704BF6"/>
    <w:rsid w:val="00704FCF"/>
    <w:rsid w:val="0070507F"/>
    <w:rsid w:val="007050F7"/>
    <w:rsid w:val="00705141"/>
    <w:rsid w:val="007052B1"/>
    <w:rsid w:val="007052BF"/>
    <w:rsid w:val="007056C1"/>
    <w:rsid w:val="00705785"/>
    <w:rsid w:val="00705808"/>
    <w:rsid w:val="0070587A"/>
    <w:rsid w:val="007058DA"/>
    <w:rsid w:val="00705C99"/>
    <w:rsid w:val="007062A4"/>
    <w:rsid w:val="00706406"/>
    <w:rsid w:val="007065B6"/>
    <w:rsid w:val="00706847"/>
    <w:rsid w:val="00706A32"/>
    <w:rsid w:val="00706F83"/>
    <w:rsid w:val="007070AF"/>
    <w:rsid w:val="00707AC3"/>
    <w:rsid w:val="00707B3B"/>
    <w:rsid w:val="00707BDB"/>
    <w:rsid w:val="00707E91"/>
    <w:rsid w:val="00707F7D"/>
    <w:rsid w:val="007100BC"/>
    <w:rsid w:val="00710252"/>
    <w:rsid w:val="007102F1"/>
    <w:rsid w:val="0071042B"/>
    <w:rsid w:val="0071061D"/>
    <w:rsid w:val="00710655"/>
    <w:rsid w:val="007106FC"/>
    <w:rsid w:val="00710AD9"/>
    <w:rsid w:val="00711293"/>
    <w:rsid w:val="007113B8"/>
    <w:rsid w:val="0071154B"/>
    <w:rsid w:val="007118D2"/>
    <w:rsid w:val="0071190B"/>
    <w:rsid w:val="0071267D"/>
    <w:rsid w:val="00712998"/>
    <w:rsid w:val="00712A6D"/>
    <w:rsid w:val="00712EE0"/>
    <w:rsid w:val="00712F78"/>
    <w:rsid w:val="007130A6"/>
    <w:rsid w:val="0071351D"/>
    <w:rsid w:val="00713725"/>
    <w:rsid w:val="00713ABD"/>
    <w:rsid w:val="00713AD8"/>
    <w:rsid w:val="00713DF0"/>
    <w:rsid w:val="00714666"/>
    <w:rsid w:val="007147D5"/>
    <w:rsid w:val="007149BF"/>
    <w:rsid w:val="00714A4C"/>
    <w:rsid w:val="007150C5"/>
    <w:rsid w:val="007154E4"/>
    <w:rsid w:val="00716826"/>
    <w:rsid w:val="007169E2"/>
    <w:rsid w:val="00716A8D"/>
    <w:rsid w:val="00716C7A"/>
    <w:rsid w:val="00717287"/>
    <w:rsid w:val="00717ACF"/>
    <w:rsid w:val="00717E30"/>
    <w:rsid w:val="00717E57"/>
    <w:rsid w:val="00717ED0"/>
    <w:rsid w:val="00717F27"/>
    <w:rsid w:val="007201B4"/>
    <w:rsid w:val="00720319"/>
    <w:rsid w:val="007203B4"/>
    <w:rsid w:val="0072053D"/>
    <w:rsid w:val="00720704"/>
    <w:rsid w:val="00720AD1"/>
    <w:rsid w:val="00720C17"/>
    <w:rsid w:val="00720F4D"/>
    <w:rsid w:val="0072177F"/>
    <w:rsid w:val="00721868"/>
    <w:rsid w:val="00721AAE"/>
    <w:rsid w:val="00721B7A"/>
    <w:rsid w:val="00721C23"/>
    <w:rsid w:val="00721C4E"/>
    <w:rsid w:val="00722365"/>
    <w:rsid w:val="007228C3"/>
    <w:rsid w:val="007228E5"/>
    <w:rsid w:val="00722CF4"/>
    <w:rsid w:val="00722F6A"/>
    <w:rsid w:val="007230EC"/>
    <w:rsid w:val="0072313C"/>
    <w:rsid w:val="007236E3"/>
    <w:rsid w:val="00724038"/>
    <w:rsid w:val="007241FD"/>
    <w:rsid w:val="0072428C"/>
    <w:rsid w:val="007245E8"/>
    <w:rsid w:val="007246BF"/>
    <w:rsid w:val="00724BBB"/>
    <w:rsid w:val="00724C40"/>
    <w:rsid w:val="00724E35"/>
    <w:rsid w:val="00724F9D"/>
    <w:rsid w:val="0072518B"/>
    <w:rsid w:val="00725360"/>
    <w:rsid w:val="007259D0"/>
    <w:rsid w:val="00725A36"/>
    <w:rsid w:val="00725A43"/>
    <w:rsid w:val="00725FD6"/>
    <w:rsid w:val="00726457"/>
    <w:rsid w:val="007266F5"/>
    <w:rsid w:val="00726793"/>
    <w:rsid w:val="00726B54"/>
    <w:rsid w:val="00726EF8"/>
    <w:rsid w:val="007270AE"/>
    <w:rsid w:val="007270F7"/>
    <w:rsid w:val="007272D7"/>
    <w:rsid w:val="007277F3"/>
    <w:rsid w:val="00727C72"/>
    <w:rsid w:val="00730047"/>
    <w:rsid w:val="00730404"/>
    <w:rsid w:val="007305DD"/>
    <w:rsid w:val="00730617"/>
    <w:rsid w:val="00730944"/>
    <w:rsid w:val="00730BC9"/>
    <w:rsid w:val="00730DF4"/>
    <w:rsid w:val="00730E7C"/>
    <w:rsid w:val="00731040"/>
    <w:rsid w:val="007310C2"/>
    <w:rsid w:val="0073174A"/>
    <w:rsid w:val="007317E8"/>
    <w:rsid w:val="0073180B"/>
    <w:rsid w:val="007318FC"/>
    <w:rsid w:val="00731B18"/>
    <w:rsid w:val="00732980"/>
    <w:rsid w:val="00732C6A"/>
    <w:rsid w:val="00732CBA"/>
    <w:rsid w:val="00732E2C"/>
    <w:rsid w:val="00733876"/>
    <w:rsid w:val="00733C05"/>
    <w:rsid w:val="00734064"/>
    <w:rsid w:val="007343D8"/>
    <w:rsid w:val="00734530"/>
    <w:rsid w:val="00734B31"/>
    <w:rsid w:val="00734E49"/>
    <w:rsid w:val="0073513B"/>
    <w:rsid w:val="007355B4"/>
    <w:rsid w:val="00735626"/>
    <w:rsid w:val="00735A55"/>
    <w:rsid w:val="00735A97"/>
    <w:rsid w:val="00735BAE"/>
    <w:rsid w:val="00736598"/>
    <w:rsid w:val="00736B03"/>
    <w:rsid w:val="00736CC1"/>
    <w:rsid w:val="00736CD1"/>
    <w:rsid w:val="00736EF4"/>
    <w:rsid w:val="007374C9"/>
    <w:rsid w:val="00737AB3"/>
    <w:rsid w:val="00737E67"/>
    <w:rsid w:val="00740321"/>
    <w:rsid w:val="00740488"/>
    <w:rsid w:val="007406AD"/>
    <w:rsid w:val="007406BC"/>
    <w:rsid w:val="00740A07"/>
    <w:rsid w:val="00740A57"/>
    <w:rsid w:val="00740AD9"/>
    <w:rsid w:val="00740AEF"/>
    <w:rsid w:val="00740B30"/>
    <w:rsid w:val="00740BBB"/>
    <w:rsid w:val="00740BBC"/>
    <w:rsid w:val="00740C10"/>
    <w:rsid w:val="00740DCF"/>
    <w:rsid w:val="00740F5E"/>
    <w:rsid w:val="00741360"/>
    <w:rsid w:val="007416A7"/>
    <w:rsid w:val="007417E6"/>
    <w:rsid w:val="00741968"/>
    <w:rsid w:val="00741CF4"/>
    <w:rsid w:val="00741DC2"/>
    <w:rsid w:val="00741FC6"/>
    <w:rsid w:val="0074251D"/>
    <w:rsid w:val="00742949"/>
    <w:rsid w:val="00742B25"/>
    <w:rsid w:val="00742C08"/>
    <w:rsid w:val="00742E3D"/>
    <w:rsid w:val="00742E68"/>
    <w:rsid w:val="00742F29"/>
    <w:rsid w:val="0074335B"/>
    <w:rsid w:val="00743A86"/>
    <w:rsid w:val="00743B0D"/>
    <w:rsid w:val="007442A3"/>
    <w:rsid w:val="007442D7"/>
    <w:rsid w:val="007445C2"/>
    <w:rsid w:val="007448C3"/>
    <w:rsid w:val="00744A8C"/>
    <w:rsid w:val="00744AFB"/>
    <w:rsid w:val="00744C8B"/>
    <w:rsid w:val="00745046"/>
    <w:rsid w:val="007451C2"/>
    <w:rsid w:val="00745B55"/>
    <w:rsid w:val="00745CCE"/>
    <w:rsid w:val="0074611D"/>
    <w:rsid w:val="007461A4"/>
    <w:rsid w:val="00746F6E"/>
    <w:rsid w:val="00747011"/>
    <w:rsid w:val="00747021"/>
    <w:rsid w:val="0074703E"/>
    <w:rsid w:val="0074722A"/>
    <w:rsid w:val="00747250"/>
    <w:rsid w:val="0074729A"/>
    <w:rsid w:val="007476E3"/>
    <w:rsid w:val="00747C8B"/>
    <w:rsid w:val="00747D62"/>
    <w:rsid w:val="00747DD8"/>
    <w:rsid w:val="00747FBB"/>
    <w:rsid w:val="00747FD3"/>
    <w:rsid w:val="00750453"/>
    <w:rsid w:val="0075058D"/>
    <w:rsid w:val="00750678"/>
    <w:rsid w:val="007506C9"/>
    <w:rsid w:val="007508FE"/>
    <w:rsid w:val="00750B76"/>
    <w:rsid w:val="00750D31"/>
    <w:rsid w:val="00750DCB"/>
    <w:rsid w:val="00750EDE"/>
    <w:rsid w:val="00750F25"/>
    <w:rsid w:val="007512EB"/>
    <w:rsid w:val="0075147F"/>
    <w:rsid w:val="007515F3"/>
    <w:rsid w:val="00751880"/>
    <w:rsid w:val="007519A4"/>
    <w:rsid w:val="00751E39"/>
    <w:rsid w:val="00752411"/>
    <w:rsid w:val="007528E9"/>
    <w:rsid w:val="00752A39"/>
    <w:rsid w:val="00752C7D"/>
    <w:rsid w:val="00753460"/>
    <w:rsid w:val="0075357F"/>
    <w:rsid w:val="00753753"/>
    <w:rsid w:val="007537E6"/>
    <w:rsid w:val="00753BE2"/>
    <w:rsid w:val="00753D13"/>
    <w:rsid w:val="00753F79"/>
    <w:rsid w:val="007550DA"/>
    <w:rsid w:val="007550DE"/>
    <w:rsid w:val="007553F1"/>
    <w:rsid w:val="00755AF9"/>
    <w:rsid w:val="007561DC"/>
    <w:rsid w:val="00756303"/>
    <w:rsid w:val="00756732"/>
    <w:rsid w:val="007569F3"/>
    <w:rsid w:val="00756AB4"/>
    <w:rsid w:val="00756BF1"/>
    <w:rsid w:val="00757157"/>
    <w:rsid w:val="00757174"/>
    <w:rsid w:val="007572CD"/>
    <w:rsid w:val="007575FC"/>
    <w:rsid w:val="007579AD"/>
    <w:rsid w:val="00757A13"/>
    <w:rsid w:val="00757F8F"/>
    <w:rsid w:val="00757FCA"/>
    <w:rsid w:val="007606C4"/>
    <w:rsid w:val="00760AC0"/>
    <w:rsid w:val="00760AE8"/>
    <w:rsid w:val="00760AFD"/>
    <w:rsid w:val="00760B03"/>
    <w:rsid w:val="00760BFF"/>
    <w:rsid w:val="007616E9"/>
    <w:rsid w:val="0076170F"/>
    <w:rsid w:val="00761A1A"/>
    <w:rsid w:val="00761B2B"/>
    <w:rsid w:val="00761CE5"/>
    <w:rsid w:val="007620FE"/>
    <w:rsid w:val="0076221D"/>
    <w:rsid w:val="0076221E"/>
    <w:rsid w:val="007624B6"/>
    <w:rsid w:val="00762511"/>
    <w:rsid w:val="0076252B"/>
    <w:rsid w:val="00762635"/>
    <w:rsid w:val="00762AED"/>
    <w:rsid w:val="0076318D"/>
    <w:rsid w:val="0076342E"/>
    <w:rsid w:val="00763AAC"/>
    <w:rsid w:val="00763AE6"/>
    <w:rsid w:val="00763BD8"/>
    <w:rsid w:val="00763DB9"/>
    <w:rsid w:val="007643EB"/>
    <w:rsid w:val="00764A08"/>
    <w:rsid w:val="00764A83"/>
    <w:rsid w:val="00764ABB"/>
    <w:rsid w:val="00764E33"/>
    <w:rsid w:val="0076564A"/>
    <w:rsid w:val="00765697"/>
    <w:rsid w:val="007657D3"/>
    <w:rsid w:val="00765A27"/>
    <w:rsid w:val="00765EF4"/>
    <w:rsid w:val="0076611C"/>
    <w:rsid w:val="00766176"/>
    <w:rsid w:val="00766497"/>
    <w:rsid w:val="007664B9"/>
    <w:rsid w:val="0076693C"/>
    <w:rsid w:val="007669B6"/>
    <w:rsid w:val="00766C2B"/>
    <w:rsid w:val="0076711A"/>
    <w:rsid w:val="00767251"/>
    <w:rsid w:val="00767646"/>
    <w:rsid w:val="00767B05"/>
    <w:rsid w:val="00770143"/>
    <w:rsid w:val="00770362"/>
    <w:rsid w:val="00770472"/>
    <w:rsid w:val="007708BA"/>
    <w:rsid w:val="0077128A"/>
    <w:rsid w:val="007713F7"/>
    <w:rsid w:val="0077179F"/>
    <w:rsid w:val="007717C7"/>
    <w:rsid w:val="00771A4D"/>
    <w:rsid w:val="00771E10"/>
    <w:rsid w:val="00771E8F"/>
    <w:rsid w:val="00772085"/>
    <w:rsid w:val="0077237C"/>
    <w:rsid w:val="00772BBA"/>
    <w:rsid w:val="00772CEB"/>
    <w:rsid w:val="00772F12"/>
    <w:rsid w:val="00772FD9"/>
    <w:rsid w:val="00773203"/>
    <w:rsid w:val="00773764"/>
    <w:rsid w:val="00773A8F"/>
    <w:rsid w:val="00773B32"/>
    <w:rsid w:val="00774312"/>
    <w:rsid w:val="007744A0"/>
    <w:rsid w:val="00774614"/>
    <w:rsid w:val="0077479E"/>
    <w:rsid w:val="00774AC4"/>
    <w:rsid w:val="00774F8B"/>
    <w:rsid w:val="0077543B"/>
    <w:rsid w:val="00775508"/>
    <w:rsid w:val="00775C90"/>
    <w:rsid w:val="00775CA8"/>
    <w:rsid w:val="00776017"/>
    <w:rsid w:val="0077633F"/>
    <w:rsid w:val="007765E4"/>
    <w:rsid w:val="0077667C"/>
    <w:rsid w:val="007766DD"/>
    <w:rsid w:val="00776BFE"/>
    <w:rsid w:val="00776D24"/>
    <w:rsid w:val="00776D4C"/>
    <w:rsid w:val="00776D5A"/>
    <w:rsid w:val="007771F6"/>
    <w:rsid w:val="007773C6"/>
    <w:rsid w:val="007773E8"/>
    <w:rsid w:val="0077751A"/>
    <w:rsid w:val="007777A7"/>
    <w:rsid w:val="0077780E"/>
    <w:rsid w:val="0078008A"/>
    <w:rsid w:val="0078046C"/>
    <w:rsid w:val="0078054F"/>
    <w:rsid w:val="007805D6"/>
    <w:rsid w:val="007805F4"/>
    <w:rsid w:val="00780E4E"/>
    <w:rsid w:val="0078115E"/>
    <w:rsid w:val="00781838"/>
    <w:rsid w:val="00781A7B"/>
    <w:rsid w:val="00781D0D"/>
    <w:rsid w:val="00781D25"/>
    <w:rsid w:val="00781D82"/>
    <w:rsid w:val="00782920"/>
    <w:rsid w:val="00782A39"/>
    <w:rsid w:val="00782B42"/>
    <w:rsid w:val="00782F41"/>
    <w:rsid w:val="0078314C"/>
    <w:rsid w:val="00783304"/>
    <w:rsid w:val="00783705"/>
    <w:rsid w:val="007837D4"/>
    <w:rsid w:val="007838F7"/>
    <w:rsid w:val="00783BF7"/>
    <w:rsid w:val="00783D1F"/>
    <w:rsid w:val="00784513"/>
    <w:rsid w:val="00784582"/>
    <w:rsid w:val="0078466D"/>
    <w:rsid w:val="007849CB"/>
    <w:rsid w:val="00784A87"/>
    <w:rsid w:val="00784BA1"/>
    <w:rsid w:val="00784D4D"/>
    <w:rsid w:val="00784F81"/>
    <w:rsid w:val="00785316"/>
    <w:rsid w:val="007853A7"/>
    <w:rsid w:val="0078548A"/>
    <w:rsid w:val="00785605"/>
    <w:rsid w:val="00785952"/>
    <w:rsid w:val="00785CE0"/>
    <w:rsid w:val="00786118"/>
    <w:rsid w:val="007863FB"/>
    <w:rsid w:val="00786593"/>
    <w:rsid w:val="0078697D"/>
    <w:rsid w:val="00786B33"/>
    <w:rsid w:val="00786D52"/>
    <w:rsid w:val="00786F47"/>
    <w:rsid w:val="007872D4"/>
    <w:rsid w:val="00787788"/>
    <w:rsid w:val="00787AF9"/>
    <w:rsid w:val="0079010B"/>
    <w:rsid w:val="00790203"/>
    <w:rsid w:val="0079024C"/>
    <w:rsid w:val="00790324"/>
    <w:rsid w:val="00790A6F"/>
    <w:rsid w:val="00790A81"/>
    <w:rsid w:val="00790B20"/>
    <w:rsid w:val="00790BCF"/>
    <w:rsid w:val="00790FA7"/>
    <w:rsid w:val="00791087"/>
    <w:rsid w:val="00791318"/>
    <w:rsid w:val="00791B95"/>
    <w:rsid w:val="00791E8A"/>
    <w:rsid w:val="007921A2"/>
    <w:rsid w:val="00792375"/>
    <w:rsid w:val="00792698"/>
    <w:rsid w:val="007927D7"/>
    <w:rsid w:val="0079290B"/>
    <w:rsid w:val="007929EF"/>
    <w:rsid w:val="00792A7B"/>
    <w:rsid w:val="00792C0D"/>
    <w:rsid w:val="00792D77"/>
    <w:rsid w:val="00792DCD"/>
    <w:rsid w:val="00792E64"/>
    <w:rsid w:val="00792F66"/>
    <w:rsid w:val="00793051"/>
    <w:rsid w:val="00793177"/>
    <w:rsid w:val="00793305"/>
    <w:rsid w:val="0079392B"/>
    <w:rsid w:val="00793C3B"/>
    <w:rsid w:val="00793C62"/>
    <w:rsid w:val="0079419D"/>
    <w:rsid w:val="007942F0"/>
    <w:rsid w:val="007945D8"/>
    <w:rsid w:val="00794B49"/>
    <w:rsid w:val="00794BBB"/>
    <w:rsid w:val="00794CA1"/>
    <w:rsid w:val="00794E2D"/>
    <w:rsid w:val="00794EA0"/>
    <w:rsid w:val="00795040"/>
    <w:rsid w:val="00795AB3"/>
    <w:rsid w:val="00795CAA"/>
    <w:rsid w:val="00795FE7"/>
    <w:rsid w:val="00796547"/>
    <w:rsid w:val="00796B8A"/>
    <w:rsid w:val="00796BDD"/>
    <w:rsid w:val="00796FC1"/>
    <w:rsid w:val="00797122"/>
    <w:rsid w:val="00797645"/>
    <w:rsid w:val="0079790D"/>
    <w:rsid w:val="00797C3C"/>
    <w:rsid w:val="00797DEC"/>
    <w:rsid w:val="00797E76"/>
    <w:rsid w:val="007A01BC"/>
    <w:rsid w:val="007A04D5"/>
    <w:rsid w:val="007A0722"/>
    <w:rsid w:val="007A099B"/>
    <w:rsid w:val="007A0E8F"/>
    <w:rsid w:val="007A0FE6"/>
    <w:rsid w:val="007A1332"/>
    <w:rsid w:val="007A148B"/>
    <w:rsid w:val="007A1676"/>
    <w:rsid w:val="007A1776"/>
    <w:rsid w:val="007A1B65"/>
    <w:rsid w:val="007A1BDE"/>
    <w:rsid w:val="007A1F36"/>
    <w:rsid w:val="007A2143"/>
    <w:rsid w:val="007A2234"/>
    <w:rsid w:val="007A2641"/>
    <w:rsid w:val="007A26F7"/>
    <w:rsid w:val="007A29EA"/>
    <w:rsid w:val="007A2A09"/>
    <w:rsid w:val="007A2C82"/>
    <w:rsid w:val="007A2EB0"/>
    <w:rsid w:val="007A2F83"/>
    <w:rsid w:val="007A302A"/>
    <w:rsid w:val="007A31D6"/>
    <w:rsid w:val="007A3620"/>
    <w:rsid w:val="007A37D0"/>
    <w:rsid w:val="007A380D"/>
    <w:rsid w:val="007A3AA3"/>
    <w:rsid w:val="007A48FC"/>
    <w:rsid w:val="007A4CC3"/>
    <w:rsid w:val="007A50B2"/>
    <w:rsid w:val="007A528E"/>
    <w:rsid w:val="007A5336"/>
    <w:rsid w:val="007A545E"/>
    <w:rsid w:val="007A5491"/>
    <w:rsid w:val="007A5776"/>
    <w:rsid w:val="007A5BBC"/>
    <w:rsid w:val="007A5D22"/>
    <w:rsid w:val="007A5E76"/>
    <w:rsid w:val="007A6755"/>
    <w:rsid w:val="007A67E0"/>
    <w:rsid w:val="007A6973"/>
    <w:rsid w:val="007A6CCC"/>
    <w:rsid w:val="007A6D55"/>
    <w:rsid w:val="007A70B1"/>
    <w:rsid w:val="007A76AE"/>
    <w:rsid w:val="007A7BD1"/>
    <w:rsid w:val="007A7D5D"/>
    <w:rsid w:val="007A7E1F"/>
    <w:rsid w:val="007B001F"/>
    <w:rsid w:val="007B0119"/>
    <w:rsid w:val="007B0260"/>
    <w:rsid w:val="007B0A3E"/>
    <w:rsid w:val="007B0B68"/>
    <w:rsid w:val="007B0D40"/>
    <w:rsid w:val="007B0DB7"/>
    <w:rsid w:val="007B0FE1"/>
    <w:rsid w:val="007B1181"/>
    <w:rsid w:val="007B15A7"/>
    <w:rsid w:val="007B17CA"/>
    <w:rsid w:val="007B19C4"/>
    <w:rsid w:val="007B1EF2"/>
    <w:rsid w:val="007B203B"/>
    <w:rsid w:val="007B237D"/>
    <w:rsid w:val="007B2381"/>
    <w:rsid w:val="007B245E"/>
    <w:rsid w:val="007B2923"/>
    <w:rsid w:val="007B2ADB"/>
    <w:rsid w:val="007B2CC2"/>
    <w:rsid w:val="007B2F72"/>
    <w:rsid w:val="007B319D"/>
    <w:rsid w:val="007B31C9"/>
    <w:rsid w:val="007B3B92"/>
    <w:rsid w:val="007B3D58"/>
    <w:rsid w:val="007B3E73"/>
    <w:rsid w:val="007B3F0B"/>
    <w:rsid w:val="007B3FDE"/>
    <w:rsid w:val="007B474A"/>
    <w:rsid w:val="007B4778"/>
    <w:rsid w:val="007B4C6D"/>
    <w:rsid w:val="007B4E52"/>
    <w:rsid w:val="007B4F47"/>
    <w:rsid w:val="007B502C"/>
    <w:rsid w:val="007B5316"/>
    <w:rsid w:val="007B5548"/>
    <w:rsid w:val="007B561F"/>
    <w:rsid w:val="007B57B8"/>
    <w:rsid w:val="007B58DD"/>
    <w:rsid w:val="007B5A15"/>
    <w:rsid w:val="007B5AA0"/>
    <w:rsid w:val="007B609D"/>
    <w:rsid w:val="007B6751"/>
    <w:rsid w:val="007B6891"/>
    <w:rsid w:val="007B68AC"/>
    <w:rsid w:val="007B6F69"/>
    <w:rsid w:val="007B7120"/>
    <w:rsid w:val="007B714B"/>
    <w:rsid w:val="007B71C8"/>
    <w:rsid w:val="007B72C5"/>
    <w:rsid w:val="007B75F7"/>
    <w:rsid w:val="007B7D84"/>
    <w:rsid w:val="007B7F41"/>
    <w:rsid w:val="007C00EC"/>
    <w:rsid w:val="007C01C6"/>
    <w:rsid w:val="007C02CE"/>
    <w:rsid w:val="007C03FD"/>
    <w:rsid w:val="007C070F"/>
    <w:rsid w:val="007C077C"/>
    <w:rsid w:val="007C09B1"/>
    <w:rsid w:val="007C0BA7"/>
    <w:rsid w:val="007C0D6D"/>
    <w:rsid w:val="007C0FB4"/>
    <w:rsid w:val="007C13A5"/>
    <w:rsid w:val="007C1AE9"/>
    <w:rsid w:val="007C1B0D"/>
    <w:rsid w:val="007C1E69"/>
    <w:rsid w:val="007C2046"/>
    <w:rsid w:val="007C22C9"/>
    <w:rsid w:val="007C2597"/>
    <w:rsid w:val="007C25B3"/>
    <w:rsid w:val="007C2789"/>
    <w:rsid w:val="007C2D34"/>
    <w:rsid w:val="007C36AE"/>
    <w:rsid w:val="007C375A"/>
    <w:rsid w:val="007C37DB"/>
    <w:rsid w:val="007C3A8F"/>
    <w:rsid w:val="007C3E57"/>
    <w:rsid w:val="007C455A"/>
    <w:rsid w:val="007C46F4"/>
    <w:rsid w:val="007C484B"/>
    <w:rsid w:val="007C48F4"/>
    <w:rsid w:val="007C4A78"/>
    <w:rsid w:val="007C4E88"/>
    <w:rsid w:val="007C4F56"/>
    <w:rsid w:val="007C4F62"/>
    <w:rsid w:val="007C5227"/>
    <w:rsid w:val="007C53D2"/>
    <w:rsid w:val="007C5525"/>
    <w:rsid w:val="007C5612"/>
    <w:rsid w:val="007C587B"/>
    <w:rsid w:val="007C5F81"/>
    <w:rsid w:val="007C6835"/>
    <w:rsid w:val="007C6E24"/>
    <w:rsid w:val="007C70B1"/>
    <w:rsid w:val="007C790A"/>
    <w:rsid w:val="007C791C"/>
    <w:rsid w:val="007C7BEE"/>
    <w:rsid w:val="007C7F30"/>
    <w:rsid w:val="007D02CC"/>
    <w:rsid w:val="007D050A"/>
    <w:rsid w:val="007D05B5"/>
    <w:rsid w:val="007D0664"/>
    <w:rsid w:val="007D0A88"/>
    <w:rsid w:val="007D0EEB"/>
    <w:rsid w:val="007D101C"/>
    <w:rsid w:val="007D1699"/>
    <w:rsid w:val="007D190E"/>
    <w:rsid w:val="007D1D73"/>
    <w:rsid w:val="007D1F0C"/>
    <w:rsid w:val="007D2167"/>
    <w:rsid w:val="007D24D6"/>
    <w:rsid w:val="007D2B4C"/>
    <w:rsid w:val="007D35AC"/>
    <w:rsid w:val="007D3C08"/>
    <w:rsid w:val="007D3C72"/>
    <w:rsid w:val="007D4606"/>
    <w:rsid w:val="007D4703"/>
    <w:rsid w:val="007D4A44"/>
    <w:rsid w:val="007D4B03"/>
    <w:rsid w:val="007D4B1C"/>
    <w:rsid w:val="007D4CAE"/>
    <w:rsid w:val="007D4F28"/>
    <w:rsid w:val="007D5597"/>
    <w:rsid w:val="007D5844"/>
    <w:rsid w:val="007D5975"/>
    <w:rsid w:val="007D5C2F"/>
    <w:rsid w:val="007D5EC0"/>
    <w:rsid w:val="007D6235"/>
    <w:rsid w:val="007D664C"/>
    <w:rsid w:val="007D6C08"/>
    <w:rsid w:val="007D6FC9"/>
    <w:rsid w:val="007D7027"/>
    <w:rsid w:val="007D730B"/>
    <w:rsid w:val="007D76D9"/>
    <w:rsid w:val="007D77BF"/>
    <w:rsid w:val="007D77F3"/>
    <w:rsid w:val="007D7C0C"/>
    <w:rsid w:val="007E0055"/>
    <w:rsid w:val="007E0310"/>
    <w:rsid w:val="007E0BEA"/>
    <w:rsid w:val="007E0D5F"/>
    <w:rsid w:val="007E0F78"/>
    <w:rsid w:val="007E0FBB"/>
    <w:rsid w:val="007E177F"/>
    <w:rsid w:val="007E243F"/>
    <w:rsid w:val="007E24CE"/>
    <w:rsid w:val="007E2698"/>
    <w:rsid w:val="007E27AD"/>
    <w:rsid w:val="007E289A"/>
    <w:rsid w:val="007E29AD"/>
    <w:rsid w:val="007E2A10"/>
    <w:rsid w:val="007E2EDF"/>
    <w:rsid w:val="007E3719"/>
    <w:rsid w:val="007E3A64"/>
    <w:rsid w:val="007E4000"/>
    <w:rsid w:val="007E42D7"/>
    <w:rsid w:val="007E4404"/>
    <w:rsid w:val="007E441F"/>
    <w:rsid w:val="007E4716"/>
    <w:rsid w:val="007E48BD"/>
    <w:rsid w:val="007E4D3A"/>
    <w:rsid w:val="007E4DD4"/>
    <w:rsid w:val="007E5490"/>
    <w:rsid w:val="007E553B"/>
    <w:rsid w:val="007E56B0"/>
    <w:rsid w:val="007E5AC1"/>
    <w:rsid w:val="007E5C39"/>
    <w:rsid w:val="007E6C04"/>
    <w:rsid w:val="007E7190"/>
    <w:rsid w:val="007E724B"/>
    <w:rsid w:val="007E7336"/>
    <w:rsid w:val="007E73E9"/>
    <w:rsid w:val="007E745F"/>
    <w:rsid w:val="007E7DB7"/>
    <w:rsid w:val="007F01D1"/>
    <w:rsid w:val="007F0BFA"/>
    <w:rsid w:val="007F148C"/>
    <w:rsid w:val="007F17AD"/>
    <w:rsid w:val="007F1A01"/>
    <w:rsid w:val="007F1E36"/>
    <w:rsid w:val="007F1FA8"/>
    <w:rsid w:val="007F203A"/>
    <w:rsid w:val="007F21DE"/>
    <w:rsid w:val="007F254D"/>
    <w:rsid w:val="007F2675"/>
    <w:rsid w:val="007F2FC5"/>
    <w:rsid w:val="007F3014"/>
    <w:rsid w:val="007F30C9"/>
    <w:rsid w:val="007F3252"/>
    <w:rsid w:val="007F3719"/>
    <w:rsid w:val="007F37ED"/>
    <w:rsid w:val="007F3D51"/>
    <w:rsid w:val="007F44BB"/>
    <w:rsid w:val="007F464B"/>
    <w:rsid w:val="007F46AD"/>
    <w:rsid w:val="007F490F"/>
    <w:rsid w:val="007F54B4"/>
    <w:rsid w:val="007F5A15"/>
    <w:rsid w:val="007F5AAD"/>
    <w:rsid w:val="007F5F84"/>
    <w:rsid w:val="007F6036"/>
    <w:rsid w:val="007F63A0"/>
    <w:rsid w:val="007F64DB"/>
    <w:rsid w:val="007F651F"/>
    <w:rsid w:val="007F7013"/>
    <w:rsid w:val="007F7759"/>
    <w:rsid w:val="007F77EB"/>
    <w:rsid w:val="007F7A16"/>
    <w:rsid w:val="007F7C5D"/>
    <w:rsid w:val="008000CC"/>
    <w:rsid w:val="008006C4"/>
    <w:rsid w:val="008006D9"/>
    <w:rsid w:val="00800A60"/>
    <w:rsid w:val="00800AC5"/>
    <w:rsid w:val="00801195"/>
    <w:rsid w:val="00801BBC"/>
    <w:rsid w:val="00802030"/>
    <w:rsid w:val="00802203"/>
    <w:rsid w:val="0080234D"/>
    <w:rsid w:val="0080239B"/>
    <w:rsid w:val="00802517"/>
    <w:rsid w:val="008028C3"/>
    <w:rsid w:val="00802951"/>
    <w:rsid w:val="00802C13"/>
    <w:rsid w:val="00802EC6"/>
    <w:rsid w:val="00803079"/>
    <w:rsid w:val="00803169"/>
    <w:rsid w:val="008037B9"/>
    <w:rsid w:val="00803E68"/>
    <w:rsid w:val="008043E6"/>
    <w:rsid w:val="00804590"/>
    <w:rsid w:val="008046CA"/>
    <w:rsid w:val="008049B9"/>
    <w:rsid w:val="00804BC9"/>
    <w:rsid w:val="00804DF9"/>
    <w:rsid w:val="008051C8"/>
    <w:rsid w:val="00805293"/>
    <w:rsid w:val="00805723"/>
    <w:rsid w:val="0080585C"/>
    <w:rsid w:val="00805980"/>
    <w:rsid w:val="00805AAF"/>
    <w:rsid w:val="0080600F"/>
    <w:rsid w:val="00806878"/>
    <w:rsid w:val="00806A8D"/>
    <w:rsid w:val="00806DED"/>
    <w:rsid w:val="00806EC4"/>
    <w:rsid w:val="00806FF9"/>
    <w:rsid w:val="00807142"/>
    <w:rsid w:val="00807390"/>
    <w:rsid w:val="008073A9"/>
    <w:rsid w:val="0080741C"/>
    <w:rsid w:val="00807C39"/>
    <w:rsid w:val="00807ED0"/>
    <w:rsid w:val="00810203"/>
    <w:rsid w:val="00810458"/>
    <w:rsid w:val="00810A36"/>
    <w:rsid w:val="00810A8E"/>
    <w:rsid w:val="00810D82"/>
    <w:rsid w:val="00810E6C"/>
    <w:rsid w:val="00811090"/>
    <w:rsid w:val="008112E6"/>
    <w:rsid w:val="008118AF"/>
    <w:rsid w:val="008118B2"/>
    <w:rsid w:val="00811AAD"/>
    <w:rsid w:val="00811EC3"/>
    <w:rsid w:val="00812322"/>
    <w:rsid w:val="00812605"/>
    <w:rsid w:val="00812688"/>
    <w:rsid w:val="00812826"/>
    <w:rsid w:val="00813438"/>
    <w:rsid w:val="0081385A"/>
    <w:rsid w:val="0081390E"/>
    <w:rsid w:val="00813AC3"/>
    <w:rsid w:val="00813ACC"/>
    <w:rsid w:val="00813B37"/>
    <w:rsid w:val="00813C49"/>
    <w:rsid w:val="00813E36"/>
    <w:rsid w:val="0081403B"/>
    <w:rsid w:val="008140C4"/>
    <w:rsid w:val="0081493E"/>
    <w:rsid w:val="008149CF"/>
    <w:rsid w:val="00814A10"/>
    <w:rsid w:val="00814ADC"/>
    <w:rsid w:val="00814F7A"/>
    <w:rsid w:val="008151B9"/>
    <w:rsid w:val="008152CC"/>
    <w:rsid w:val="0081569E"/>
    <w:rsid w:val="00815714"/>
    <w:rsid w:val="008158EF"/>
    <w:rsid w:val="00815BE1"/>
    <w:rsid w:val="008160ED"/>
    <w:rsid w:val="00816201"/>
    <w:rsid w:val="008167B1"/>
    <w:rsid w:val="00816F38"/>
    <w:rsid w:val="0081705E"/>
    <w:rsid w:val="0081732D"/>
    <w:rsid w:val="0081749A"/>
    <w:rsid w:val="00817BA0"/>
    <w:rsid w:val="00817DC7"/>
    <w:rsid w:val="00817ECD"/>
    <w:rsid w:val="0082069D"/>
    <w:rsid w:val="00820864"/>
    <w:rsid w:val="00820A51"/>
    <w:rsid w:val="00820D4B"/>
    <w:rsid w:val="008211F5"/>
    <w:rsid w:val="00821527"/>
    <w:rsid w:val="008215AA"/>
    <w:rsid w:val="0082160F"/>
    <w:rsid w:val="008218C9"/>
    <w:rsid w:val="00821A68"/>
    <w:rsid w:val="00821CA4"/>
    <w:rsid w:val="00821F54"/>
    <w:rsid w:val="00822011"/>
    <w:rsid w:val="008228D6"/>
    <w:rsid w:val="00822FA3"/>
    <w:rsid w:val="00823226"/>
    <w:rsid w:val="00823341"/>
    <w:rsid w:val="008234F7"/>
    <w:rsid w:val="008238A0"/>
    <w:rsid w:val="008239BB"/>
    <w:rsid w:val="00823B0A"/>
    <w:rsid w:val="00823BE5"/>
    <w:rsid w:val="00823CB3"/>
    <w:rsid w:val="00823D99"/>
    <w:rsid w:val="00823EA5"/>
    <w:rsid w:val="0082418F"/>
    <w:rsid w:val="00824256"/>
    <w:rsid w:val="008242BC"/>
    <w:rsid w:val="00824316"/>
    <w:rsid w:val="008244A6"/>
    <w:rsid w:val="0082467E"/>
    <w:rsid w:val="00824856"/>
    <w:rsid w:val="00824ADD"/>
    <w:rsid w:val="00824BBE"/>
    <w:rsid w:val="00824FF8"/>
    <w:rsid w:val="0082539F"/>
    <w:rsid w:val="00825EDA"/>
    <w:rsid w:val="00825F92"/>
    <w:rsid w:val="00826781"/>
    <w:rsid w:val="0082703A"/>
    <w:rsid w:val="008270C4"/>
    <w:rsid w:val="00827272"/>
    <w:rsid w:val="0082729F"/>
    <w:rsid w:val="00827388"/>
    <w:rsid w:val="0082794A"/>
    <w:rsid w:val="00827E5F"/>
    <w:rsid w:val="00827F6C"/>
    <w:rsid w:val="0083029A"/>
    <w:rsid w:val="0083038E"/>
    <w:rsid w:val="008306D7"/>
    <w:rsid w:val="00830771"/>
    <w:rsid w:val="00830A61"/>
    <w:rsid w:val="00831045"/>
    <w:rsid w:val="0083110D"/>
    <w:rsid w:val="00831179"/>
    <w:rsid w:val="008314DB"/>
    <w:rsid w:val="008318C1"/>
    <w:rsid w:val="00831AB8"/>
    <w:rsid w:val="00831D52"/>
    <w:rsid w:val="00832082"/>
    <w:rsid w:val="00832C77"/>
    <w:rsid w:val="00832D9A"/>
    <w:rsid w:val="00832FFE"/>
    <w:rsid w:val="0083334F"/>
    <w:rsid w:val="008333D7"/>
    <w:rsid w:val="00833A4E"/>
    <w:rsid w:val="008343CC"/>
    <w:rsid w:val="008345B9"/>
    <w:rsid w:val="008346E9"/>
    <w:rsid w:val="00834D62"/>
    <w:rsid w:val="008351AF"/>
    <w:rsid w:val="0083595A"/>
    <w:rsid w:val="00835994"/>
    <w:rsid w:val="008362B3"/>
    <w:rsid w:val="0083665F"/>
    <w:rsid w:val="00836976"/>
    <w:rsid w:val="00836AEB"/>
    <w:rsid w:val="00836FE7"/>
    <w:rsid w:val="008372A8"/>
    <w:rsid w:val="00837528"/>
    <w:rsid w:val="00837C09"/>
    <w:rsid w:val="00837D75"/>
    <w:rsid w:val="00837E56"/>
    <w:rsid w:val="0084004A"/>
    <w:rsid w:val="0084054F"/>
    <w:rsid w:val="00840C57"/>
    <w:rsid w:val="008412E3"/>
    <w:rsid w:val="008417CF"/>
    <w:rsid w:val="00841FF2"/>
    <w:rsid w:val="00842282"/>
    <w:rsid w:val="0084235A"/>
    <w:rsid w:val="00842528"/>
    <w:rsid w:val="008427B3"/>
    <w:rsid w:val="008427B9"/>
    <w:rsid w:val="008427C9"/>
    <w:rsid w:val="00842AB3"/>
    <w:rsid w:val="00843265"/>
    <w:rsid w:val="00843A32"/>
    <w:rsid w:val="00843BBD"/>
    <w:rsid w:val="00844281"/>
    <w:rsid w:val="00844328"/>
    <w:rsid w:val="00844700"/>
    <w:rsid w:val="00844875"/>
    <w:rsid w:val="008448ED"/>
    <w:rsid w:val="00844BA0"/>
    <w:rsid w:val="00844D7C"/>
    <w:rsid w:val="00844EC2"/>
    <w:rsid w:val="00845412"/>
    <w:rsid w:val="0084588D"/>
    <w:rsid w:val="00845CCC"/>
    <w:rsid w:val="00845E07"/>
    <w:rsid w:val="00845E0B"/>
    <w:rsid w:val="00845EFB"/>
    <w:rsid w:val="00846002"/>
    <w:rsid w:val="00846407"/>
    <w:rsid w:val="0084649B"/>
    <w:rsid w:val="008464DD"/>
    <w:rsid w:val="008466FC"/>
    <w:rsid w:val="00846974"/>
    <w:rsid w:val="008474C4"/>
    <w:rsid w:val="00847A74"/>
    <w:rsid w:val="00847B5A"/>
    <w:rsid w:val="00847CEB"/>
    <w:rsid w:val="00847CF4"/>
    <w:rsid w:val="00847FE0"/>
    <w:rsid w:val="00850311"/>
    <w:rsid w:val="00850785"/>
    <w:rsid w:val="00851531"/>
    <w:rsid w:val="00851CCC"/>
    <w:rsid w:val="00851CDB"/>
    <w:rsid w:val="0085212E"/>
    <w:rsid w:val="00852379"/>
    <w:rsid w:val="008525D2"/>
    <w:rsid w:val="00852719"/>
    <w:rsid w:val="00852757"/>
    <w:rsid w:val="008528C5"/>
    <w:rsid w:val="00852AAC"/>
    <w:rsid w:val="0085326E"/>
    <w:rsid w:val="00853640"/>
    <w:rsid w:val="008539C2"/>
    <w:rsid w:val="00853D02"/>
    <w:rsid w:val="008541AF"/>
    <w:rsid w:val="0085423E"/>
    <w:rsid w:val="0085447E"/>
    <w:rsid w:val="00854789"/>
    <w:rsid w:val="0085492A"/>
    <w:rsid w:val="00854C18"/>
    <w:rsid w:val="00854D26"/>
    <w:rsid w:val="00855017"/>
    <w:rsid w:val="00855255"/>
    <w:rsid w:val="008555F5"/>
    <w:rsid w:val="00855740"/>
    <w:rsid w:val="0085598D"/>
    <w:rsid w:val="00855993"/>
    <w:rsid w:val="00855AB6"/>
    <w:rsid w:val="008560E3"/>
    <w:rsid w:val="008561B9"/>
    <w:rsid w:val="0085667F"/>
    <w:rsid w:val="00856B7F"/>
    <w:rsid w:val="00856D96"/>
    <w:rsid w:val="008572DB"/>
    <w:rsid w:val="008574E8"/>
    <w:rsid w:val="00857790"/>
    <w:rsid w:val="008579E6"/>
    <w:rsid w:val="00860195"/>
    <w:rsid w:val="008603B5"/>
    <w:rsid w:val="00860596"/>
    <w:rsid w:val="008605FD"/>
    <w:rsid w:val="008606C4"/>
    <w:rsid w:val="008609AB"/>
    <w:rsid w:val="00860C7C"/>
    <w:rsid w:val="00860F5F"/>
    <w:rsid w:val="008610EA"/>
    <w:rsid w:val="00861187"/>
    <w:rsid w:val="00861385"/>
    <w:rsid w:val="0086141F"/>
    <w:rsid w:val="00861604"/>
    <w:rsid w:val="008619F7"/>
    <w:rsid w:val="00861DFC"/>
    <w:rsid w:val="0086216A"/>
    <w:rsid w:val="008622DE"/>
    <w:rsid w:val="00862425"/>
    <w:rsid w:val="00863680"/>
    <w:rsid w:val="00863781"/>
    <w:rsid w:val="00863A78"/>
    <w:rsid w:val="00863BE3"/>
    <w:rsid w:val="00863D37"/>
    <w:rsid w:val="00864112"/>
    <w:rsid w:val="008641C3"/>
    <w:rsid w:val="008644B8"/>
    <w:rsid w:val="008645ED"/>
    <w:rsid w:val="0086496C"/>
    <w:rsid w:val="008649BF"/>
    <w:rsid w:val="00865256"/>
    <w:rsid w:val="00865592"/>
    <w:rsid w:val="0086569C"/>
    <w:rsid w:val="00865F24"/>
    <w:rsid w:val="00865F48"/>
    <w:rsid w:val="00865FE4"/>
    <w:rsid w:val="00866627"/>
    <w:rsid w:val="00866E3A"/>
    <w:rsid w:val="0086782E"/>
    <w:rsid w:val="0086785B"/>
    <w:rsid w:val="00867BD4"/>
    <w:rsid w:val="00870089"/>
    <w:rsid w:val="008708D7"/>
    <w:rsid w:val="00870E11"/>
    <w:rsid w:val="00871030"/>
    <w:rsid w:val="008713E4"/>
    <w:rsid w:val="00871645"/>
    <w:rsid w:val="008716EE"/>
    <w:rsid w:val="00871733"/>
    <w:rsid w:val="00872686"/>
    <w:rsid w:val="0087277E"/>
    <w:rsid w:val="00872DF0"/>
    <w:rsid w:val="0087326B"/>
    <w:rsid w:val="008737F8"/>
    <w:rsid w:val="00873869"/>
    <w:rsid w:val="00873D0E"/>
    <w:rsid w:val="00873D6B"/>
    <w:rsid w:val="0087412E"/>
    <w:rsid w:val="0087424C"/>
    <w:rsid w:val="00874293"/>
    <w:rsid w:val="0087457A"/>
    <w:rsid w:val="00874872"/>
    <w:rsid w:val="008748A0"/>
    <w:rsid w:val="008748B4"/>
    <w:rsid w:val="008749C9"/>
    <w:rsid w:val="00874A50"/>
    <w:rsid w:val="00874EC3"/>
    <w:rsid w:val="008751D0"/>
    <w:rsid w:val="00875267"/>
    <w:rsid w:val="008753D1"/>
    <w:rsid w:val="00875616"/>
    <w:rsid w:val="00875A4C"/>
    <w:rsid w:val="00875B8C"/>
    <w:rsid w:val="00875BEC"/>
    <w:rsid w:val="00876100"/>
    <w:rsid w:val="008765CA"/>
    <w:rsid w:val="008765CF"/>
    <w:rsid w:val="00876676"/>
    <w:rsid w:val="0087680D"/>
    <w:rsid w:val="00876896"/>
    <w:rsid w:val="00876B90"/>
    <w:rsid w:val="00876C49"/>
    <w:rsid w:val="00876CB0"/>
    <w:rsid w:val="00876E4D"/>
    <w:rsid w:val="008771EE"/>
    <w:rsid w:val="0087790E"/>
    <w:rsid w:val="00877AE8"/>
    <w:rsid w:val="00880879"/>
    <w:rsid w:val="00881286"/>
    <w:rsid w:val="008816E4"/>
    <w:rsid w:val="00881AD1"/>
    <w:rsid w:val="0088267B"/>
    <w:rsid w:val="0088269C"/>
    <w:rsid w:val="008828DF"/>
    <w:rsid w:val="00883024"/>
    <w:rsid w:val="008831C0"/>
    <w:rsid w:val="008835A2"/>
    <w:rsid w:val="00883CFA"/>
    <w:rsid w:val="00883F17"/>
    <w:rsid w:val="00883FBE"/>
    <w:rsid w:val="00884F4B"/>
    <w:rsid w:val="00884FD6"/>
    <w:rsid w:val="008851C2"/>
    <w:rsid w:val="00885465"/>
    <w:rsid w:val="008854DE"/>
    <w:rsid w:val="008856C2"/>
    <w:rsid w:val="00885748"/>
    <w:rsid w:val="00885D95"/>
    <w:rsid w:val="00885E8E"/>
    <w:rsid w:val="00886309"/>
    <w:rsid w:val="008865DC"/>
    <w:rsid w:val="0088676B"/>
    <w:rsid w:val="00886CF1"/>
    <w:rsid w:val="00886DBF"/>
    <w:rsid w:val="00887223"/>
    <w:rsid w:val="008875DD"/>
    <w:rsid w:val="00887659"/>
    <w:rsid w:val="00887811"/>
    <w:rsid w:val="00887A41"/>
    <w:rsid w:val="00887B59"/>
    <w:rsid w:val="0089003D"/>
    <w:rsid w:val="00890099"/>
    <w:rsid w:val="008900CE"/>
    <w:rsid w:val="008908B0"/>
    <w:rsid w:val="00890B8D"/>
    <w:rsid w:val="00890EE5"/>
    <w:rsid w:val="0089129E"/>
    <w:rsid w:val="00891A01"/>
    <w:rsid w:val="00891B96"/>
    <w:rsid w:val="00891D7D"/>
    <w:rsid w:val="00891DA8"/>
    <w:rsid w:val="00892407"/>
    <w:rsid w:val="00892BAB"/>
    <w:rsid w:val="00892CB9"/>
    <w:rsid w:val="0089322E"/>
    <w:rsid w:val="008936E7"/>
    <w:rsid w:val="00893C4F"/>
    <w:rsid w:val="00893D2A"/>
    <w:rsid w:val="00893FCC"/>
    <w:rsid w:val="00894219"/>
    <w:rsid w:val="008942B5"/>
    <w:rsid w:val="0089468B"/>
    <w:rsid w:val="008946EA"/>
    <w:rsid w:val="0089491A"/>
    <w:rsid w:val="00894CD2"/>
    <w:rsid w:val="00894D8B"/>
    <w:rsid w:val="0089563F"/>
    <w:rsid w:val="00895A10"/>
    <w:rsid w:val="00895F3C"/>
    <w:rsid w:val="008961B6"/>
    <w:rsid w:val="0089635E"/>
    <w:rsid w:val="00896435"/>
    <w:rsid w:val="00896AA0"/>
    <w:rsid w:val="00896CF4"/>
    <w:rsid w:val="00896EB3"/>
    <w:rsid w:val="00896FCC"/>
    <w:rsid w:val="008970C8"/>
    <w:rsid w:val="0089725C"/>
    <w:rsid w:val="008976D0"/>
    <w:rsid w:val="008977D3"/>
    <w:rsid w:val="00897AE4"/>
    <w:rsid w:val="008A016E"/>
    <w:rsid w:val="008A0689"/>
    <w:rsid w:val="008A10CC"/>
    <w:rsid w:val="008A1281"/>
    <w:rsid w:val="008A1431"/>
    <w:rsid w:val="008A1793"/>
    <w:rsid w:val="008A17E5"/>
    <w:rsid w:val="008A18D6"/>
    <w:rsid w:val="008A1BAD"/>
    <w:rsid w:val="008A2122"/>
    <w:rsid w:val="008A225F"/>
    <w:rsid w:val="008A2526"/>
    <w:rsid w:val="008A317B"/>
    <w:rsid w:val="008A39FC"/>
    <w:rsid w:val="008A3B64"/>
    <w:rsid w:val="008A3CC7"/>
    <w:rsid w:val="008A4092"/>
    <w:rsid w:val="008A4285"/>
    <w:rsid w:val="008A4538"/>
    <w:rsid w:val="008A46AA"/>
    <w:rsid w:val="008A46E8"/>
    <w:rsid w:val="008A49A6"/>
    <w:rsid w:val="008A49F0"/>
    <w:rsid w:val="008A4CB2"/>
    <w:rsid w:val="008A4D21"/>
    <w:rsid w:val="008A4D50"/>
    <w:rsid w:val="008A4F3A"/>
    <w:rsid w:val="008A4F90"/>
    <w:rsid w:val="008A51D3"/>
    <w:rsid w:val="008A5233"/>
    <w:rsid w:val="008A5727"/>
    <w:rsid w:val="008A58D1"/>
    <w:rsid w:val="008A59B2"/>
    <w:rsid w:val="008A5A4D"/>
    <w:rsid w:val="008A5B37"/>
    <w:rsid w:val="008A5B56"/>
    <w:rsid w:val="008A6074"/>
    <w:rsid w:val="008A636B"/>
    <w:rsid w:val="008A63A1"/>
    <w:rsid w:val="008A65F2"/>
    <w:rsid w:val="008A6660"/>
    <w:rsid w:val="008A69CB"/>
    <w:rsid w:val="008A69ED"/>
    <w:rsid w:val="008A6DF9"/>
    <w:rsid w:val="008A793B"/>
    <w:rsid w:val="008A7A35"/>
    <w:rsid w:val="008A7C98"/>
    <w:rsid w:val="008A7D60"/>
    <w:rsid w:val="008A7D9C"/>
    <w:rsid w:val="008B021F"/>
    <w:rsid w:val="008B0382"/>
    <w:rsid w:val="008B045F"/>
    <w:rsid w:val="008B0654"/>
    <w:rsid w:val="008B0692"/>
    <w:rsid w:val="008B07B9"/>
    <w:rsid w:val="008B18CE"/>
    <w:rsid w:val="008B2275"/>
    <w:rsid w:val="008B229C"/>
    <w:rsid w:val="008B26AE"/>
    <w:rsid w:val="008B2906"/>
    <w:rsid w:val="008B3278"/>
    <w:rsid w:val="008B3795"/>
    <w:rsid w:val="008B38AD"/>
    <w:rsid w:val="008B398B"/>
    <w:rsid w:val="008B3B1E"/>
    <w:rsid w:val="008B3E66"/>
    <w:rsid w:val="008B40C5"/>
    <w:rsid w:val="008B4163"/>
    <w:rsid w:val="008B4A71"/>
    <w:rsid w:val="008B4ED3"/>
    <w:rsid w:val="008B51C3"/>
    <w:rsid w:val="008B5279"/>
    <w:rsid w:val="008B52C9"/>
    <w:rsid w:val="008B541B"/>
    <w:rsid w:val="008B561C"/>
    <w:rsid w:val="008B5707"/>
    <w:rsid w:val="008B58A4"/>
    <w:rsid w:val="008B58B9"/>
    <w:rsid w:val="008B58BF"/>
    <w:rsid w:val="008B5A68"/>
    <w:rsid w:val="008B5D6F"/>
    <w:rsid w:val="008B6227"/>
    <w:rsid w:val="008B6311"/>
    <w:rsid w:val="008B6E02"/>
    <w:rsid w:val="008B6F51"/>
    <w:rsid w:val="008B7019"/>
    <w:rsid w:val="008B72F6"/>
    <w:rsid w:val="008B748E"/>
    <w:rsid w:val="008B7878"/>
    <w:rsid w:val="008B7E13"/>
    <w:rsid w:val="008C0B24"/>
    <w:rsid w:val="008C1697"/>
    <w:rsid w:val="008C1A19"/>
    <w:rsid w:val="008C1E1C"/>
    <w:rsid w:val="008C22CA"/>
    <w:rsid w:val="008C278A"/>
    <w:rsid w:val="008C2CC4"/>
    <w:rsid w:val="008C2FAE"/>
    <w:rsid w:val="008C325E"/>
    <w:rsid w:val="008C36E2"/>
    <w:rsid w:val="008C3A17"/>
    <w:rsid w:val="008C3CAC"/>
    <w:rsid w:val="008C3DAA"/>
    <w:rsid w:val="008C3E71"/>
    <w:rsid w:val="008C4235"/>
    <w:rsid w:val="008C4292"/>
    <w:rsid w:val="008C42B6"/>
    <w:rsid w:val="008C48C1"/>
    <w:rsid w:val="008C4A08"/>
    <w:rsid w:val="008C4E2D"/>
    <w:rsid w:val="008C50D4"/>
    <w:rsid w:val="008C50FA"/>
    <w:rsid w:val="008C518B"/>
    <w:rsid w:val="008C52FE"/>
    <w:rsid w:val="008C551A"/>
    <w:rsid w:val="008C5598"/>
    <w:rsid w:val="008C56AE"/>
    <w:rsid w:val="008C5F44"/>
    <w:rsid w:val="008C6228"/>
    <w:rsid w:val="008C6578"/>
    <w:rsid w:val="008C6A25"/>
    <w:rsid w:val="008C6C48"/>
    <w:rsid w:val="008C6C69"/>
    <w:rsid w:val="008C762A"/>
    <w:rsid w:val="008C762B"/>
    <w:rsid w:val="008C79EF"/>
    <w:rsid w:val="008C7A75"/>
    <w:rsid w:val="008C7B0C"/>
    <w:rsid w:val="008D019C"/>
    <w:rsid w:val="008D04C0"/>
    <w:rsid w:val="008D058D"/>
    <w:rsid w:val="008D0835"/>
    <w:rsid w:val="008D0883"/>
    <w:rsid w:val="008D0D15"/>
    <w:rsid w:val="008D0DB3"/>
    <w:rsid w:val="008D12EB"/>
    <w:rsid w:val="008D1681"/>
    <w:rsid w:val="008D1705"/>
    <w:rsid w:val="008D1AA7"/>
    <w:rsid w:val="008D1E49"/>
    <w:rsid w:val="008D1EA2"/>
    <w:rsid w:val="008D205F"/>
    <w:rsid w:val="008D2A59"/>
    <w:rsid w:val="008D2B1B"/>
    <w:rsid w:val="008D2B78"/>
    <w:rsid w:val="008D2CAB"/>
    <w:rsid w:val="008D2E9E"/>
    <w:rsid w:val="008D30E6"/>
    <w:rsid w:val="008D3258"/>
    <w:rsid w:val="008D3A13"/>
    <w:rsid w:val="008D3A82"/>
    <w:rsid w:val="008D3B30"/>
    <w:rsid w:val="008D4172"/>
    <w:rsid w:val="008D444F"/>
    <w:rsid w:val="008D456C"/>
    <w:rsid w:val="008D49DE"/>
    <w:rsid w:val="008D4E53"/>
    <w:rsid w:val="008D5019"/>
    <w:rsid w:val="008D56D5"/>
    <w:rsid w:val="008D5A68"/>
    <w:rsid w:val="008D5B16"/>
    <w:rsid w:val="008D5DFE"/>
    <w:rsid w:val="008D612E"/>
    <w:rsid w:val="008D6212"/>
    <w:rsid w:val="008D62C0"/>
    <w:rsid w:val="008D65DB"/>
    <w:rsid w:val="008D676E"/>
    <w:rsid w:val="008D6A2F"/>
    <w:rsid w:val="008D6C83"/>
    <w:rsid w:val="008D73C8"/>
    <w:rsid w:val="008D74DF"/>
    <w:rsid w:val="008D7657"/>
    <w:rsid w:val="008D79EA"/>
    <w:rsid w:val="008D7B69"/>
    <w:rsid w:val="008D7B6B"/>
    <w:rsid w:val="008D7E3D"/>
    <w:rsid w:val="008D7E88"/>
    <w:rsid w:val="008E0356"/>
    <w:rsid w:val="008E0373"/>
    <w:rsid w:val="008E0505"/>
    <w:rsid w:val="008E0903"/>
    <w:rsid w:val="008E0D47"/>
    <w:rsid w:val="008E0D4D"/>
    <w:rsid w:val="008E14BB"/>
    <w:rsid w:val="008E1739"/>
    <w:rsid w:val="008E18EF"/>
    <w:rsid w:val="008E1AE7"/>
    <w:rsid w:val="008E1BF5"/>
    <w:rsid w:val="008E2197"/>
    <w:rsid w:val="008E2297"/>
    <w:rsid w:val="008E246C"/>
    <w:rsid w:val="008E25A9"/>
    <w:rsid w:val="008E2D35"/>
    <w:rsid w:val="008E2EA5"/>
    <w:rsid w:val="008E3BA7"/>
    <w:rsid w:val="008E3E51"/>
    <w:rsid w:val="008E418C"/>
    <w:rsid w:val="008E4193"/>
    <w:rsid w:val="008E42DB"/>
    <w:rsid w:val="008E44F4"/>
    <w:rsid w:val="008E4635"/>
    <w:rsid w:val="008E484A"/>
    <w:rsid w:val="008E4A52"/>
    <w:rsid w:val="008E4C1A"/>
    <w:rsid w:val="008E53FF"/>
    <w:rsid w:val="008E5FBB"/>
    <w:rsid w:val="008E6038"/>
    <w:rsid w:val="008E6203"/>
    <w:rsid w:val="008E6225"/>
    <w:rsid w:val="008E638D"/>
    <w:rsid w:val="008E673E"/>
    <w:rsid w:val="008E6D2E"/>
    <w:rsid w:val="008E6D4A"/>
    <w:rsid w:val="008E7514"/>
    <w:rsid w:val="008E7C20"/>
    <w:rsid w:val="008E7E82"/>
    <w:rsid w:val="008F009B"/>
    <w:rsid w:val="008F013F"/>
    <w:rsid w:val="008F02CB"/>
    <w:rsid w:val="008F11FE"/>
    <w:rsid w:val="008F1A51"/>
    <w:rsid w:val="008F204C"/>
    <w:rsid w:val="008F223B"/>
    <w:rsid w:val="008F232C"/>
    <w:rsid w:val="008F23A3"/>
    <w:rsid w:val="008F2490"/>
    <w:rsid w:val="008F286D"/>
    <w:rsid w:val="008F2C5A"/>
    <w:rsid w:val="008F3584"/>
    <w:rsid w:val="008F39B4"/>
    <w:rsid w:val="008F39B6"/>
    <w:rsid w:val="008F3A2D"/>
    <w:rsid w:val="008F3D36"/>
    <w:rsid w:val="008F42D0"/>
    <w:rsid w:val="008F45BA"/>
    <w:rsid w:val="008F4BFD"/>
    <w:rsid w:val="008F4FF9"/>
    <w:rsid w:val="008F61A6"/>
    <w:rsid w:val="008F6B09"/>
    <w:rsid w:val="008F72B7"/>
    <w:rsid w:val="008F7467"/>
    <w:rsid w:val="008F7AD6"/>
    <w:rsid w:val="009001D2"/>
    <w:rsid w:val="00900787"/>
    <w:rsid w:val="00900B74"/>
    <w:rsid w:val="00900C7E"/>
    <w:rsid w:val="00900E90"/>
    <w:rsid w:val="009010D6"/>
    <w:rsid w:val="0090159B"/>
    <w:rsid w:val="00901B2B"/>
    <w:rsid w:val="00901B30"/>
    <w:rsid w:val="00901B31"/>
    <w:rsid w:val="00901EA3"/>
    <w:rsid w:val="0090208E"/>
    <w:rsid w:val="009023CD"/>
    <w:rsid w:val="00902491"/>
    <w:rsid w:val="009027BC"/>
    <w:rsid w:val="00902CBA"/>
    <w:rsid w:val="0090303E"/>
    <w:rsid w:val="00903115"/>
    <w:rsid w:val="009038EF"/>
    <w:rsid w:val="009039DC"/>
    <w:rsid w:val="00903A29"/>
    <w:rsid w:val="00903D89"/>
    <w:rsid w:val="00904065"/>
    <w:rsid w:val="0090407B"/>
    <w:rsid w:val="00904265"/>
    <w:rsid w:val="009044BA"/>
    <w:rsid w:val="0090458D"/>
    <w:rsid w:val="00904A47"/>
    <w:rsid w:val="00904A85"/>
    <w:rsid w:val="00904AF5"/>
    <w:rsid w:val="00904B87"/>
    <w:rsid w:val="00904FDC"/>
    <w:rsid w:val="009051A9"/>
    <w:rsid w:val="0090525E"/>
    <w:rsid w:val="009052CA"/>
    <w:rsid w:val="0090531F"/>
    <w:rsid w:val="00905ADD"/>
    <w:rsid w:val="00905B59"/>
    <w:rsid w:val="00905E47"/>
    <w:rsid w:val="00905F84"/>
    <w:rsid w:val="00906152"/>
    <w:rsid w:val="009062A6"/>
    <w:rsid w:val="009068C5"/>
    <w:rsid w:val="00906F69"/>
    <w:rsid w:val="0090722F"/>
    <w:rsid w:val="00907238"/>
    <w:rsid w:val="00907483"/>
    <w:rsid w:val="009075C4"/>
    <w:rsid w:val="0090793F"/>
    <w:rsid w:val="00907AE3"/>
    <w:rsid w:val="009101EA"/>
    <w:rsid w:val="0091031B"/>
    <w:rsid w:val="00910B99"/>
    <w:rsid w:val="00911507"/>
    <w:rsid w:val="0091169E"/>
    <w:rsid w:val="0091199A"/>
    <w:rsid w:val="00911AC6"/>
    <w:rsid w:val="00911C18"/>
    <w:rsid w:val="0091202D"/>
    <w:rsid w:val="009122A5"/>
    <w:rsid w:val="0091272F"/>
    <w:rsid w:val="00912AF3"/>
    <w:rsid w:val="00912B7F"/>
    <w:rsid w:val="00912C0F"/>
    <w:rsid w:val="00912C6F"/>
    <w:rsid w:val="00912EF1"/>
    <w:rsid w:val="00912FAF"/>
    <w:rsid w:val="00912FDA"/>
    <w:rsid w:val="009132FA"/>
    <w:rsid w:val="009133D3"/>
    <w:rsid w:val="00913992"/>
    <w:rsid w:val="009139ED"/>
    <w:rsid w:val="00913D8E"/>
    <w:rsid w:val="00913EA1"/>
    <w:rsid w:val="00914047"/>
    <w:rsid w:val="00914214"/>
    <w:rsid w:val="009143C0"/>
    <w:rsid w:val="009144DB"/>
    <w:rsid w:val="0091466F"/>
    <w:rsid w:val="00914846"/>
    <w:rsid w:val="00914AE6"/>
    <w:rsid w:val="00914D07"/>
    <w:rsid w:val="00914D9E"/>
    <w:rsid w:val="00915167"/>
    <w:rsid w:val="00915505"/>
    <w:rsid w:val="009156C6"/>
    <w:rsid w:val="009159CC"/>
    <w:rsid w:val="00915BE8"/>
    <w:rsid w:val="00915C52"/>
    <w:rsid w:val="00915D4F"/>
    <w:rsid w:val="00916DC8"/>
    <w:rsid w:val="00916E26"/>
    <w:rsid w:val="009173B7"/>
    <w:rsid w:val="009174AC"/>
    <w:rsid w:val="009177BC"/>
    <w:rsid w:val="00917F95"/>
    <w:rsid w:val="0092013E"/>
    <w:rsid w:val="00920247"/>
    <w:rsid w:val="009204B0"/>
    <w:rsid w:val="0092051C"/>
    <w:rsid w:val="0092084B"/>
    <w:rsid w:val="00920A5C"/>
    <w:rsid w:val="00920C41"/>
    <w:rsid w:val="0092127C"/>
    <w:rsid w:val="00921441"/>
    <w:rsid w:val="0092178A"/>
    <w:rsid w:val="00921DEC"/>
    <w:rsid w:val="0092224B"/>
    <w:rsid w:val="0092226E"/>
    <w:rsid w:val="009222F6"/>
    <w:rsid w:val="0092257A"/>
    <w:rsid w:val="009226EE"/>
    <w:rsid w:val="00922CCA"/>
    <w:rsid w:val="00923585"/>
    <w:rsid w:val="00923778"/>
    <w:rsid w:val="00923852"/>
    <w:rsid w:val="00923952"/>
    <w:rsid w:val="00923B3E"/>
    <w:rsid w:val="00923CF7"/>
    <w:rsid w:val="0092460C"/>
    <w:rsid w:val="009248BD"/>
    <w:rsid w:val="0092496E"/>
    <w:rsid w:val="009249C9"/>
    <w:rsid w:val="00924B76"/>
    <w:rsid w:val="0092515F"/>
    <w:rsid w:val="0092542B"/>
    <w:rsid w:val="00925474"/>
    <w:rsid w:val="00925576"/>
    <w:rsid w:val="0092571E"/>
    <w:rsid w:val="009258F7"/>
    <w:rsid w:val="0092595A"/>
    <w:rsid w:val="00925A2C"/>
    <w:rsid w:val="00925BD1"/>
    <w:rsid w:val="00925F03"/>
    <w:rsid w:val="009260E0"/>
    <w:rsid w:val="0092623D"/>
    <w:rsid w:val="009263D5"/>
    <w:rsid w:val="009264CC"/>
    <w:rsid w:val="0092685C"/>
    <w:rsid w:val="00926B17"/>
    <w:rsid w:val="00926CEC"/>
    <w:rsid w:val="00926E30"/>
    <w:rsid w:val="00926F74"/>
    <w:rsid w:val="0092704F"/>
    <w:rsid w:val="009275C5"/>
    <w:rsid w:val="009279B1"/>
    <w:rsid w:val="0093060E"/>
    <w:rsid w:val="00930A3B"/>
    <w:rsid w:val="00930F2D"/>
    <w:rsid w:val="00931009"/>
    <w:rsid w:val="009315CA"/>
    <w:rsid w:val="00931C99"/>
    <w:rsid w:val="00931D86"/>
    <w:rsid w:val="009321BE"/>
    <w:rsid w:val="009321DF"/>
    <w:rsid w:val="0093229B"/>
    <w:rsid w:val="009323DC"/>
    <w:rsid w:val="009324DA"/>
    <w:rsid w:val="00932747"/>
    <w:rsid w:val="00932806"/>
    <w:rsid w:val="00932A63"/>
    <w:rsid w:val="00932AA8"/>
    <w:rsid w:val="00932DFC"/>
    <w:rsid w:val="0093383F"/>
    <w:rsid w:val="00933A6A"/>
    <w:rsid w:val="00933AA2"/>
    <w:rsid w:val="00933AD5"/>
    <w:rsid w:val="00933DA3"/>
    <w:rsid w:val="00933FBB"/>
    <w:rsid w:val="00934075"/>
    <w:rsid w:val="009343FD"/>
    <w:rsid w:val="00934A9C"/>
    <w:rsid w:val="00934F58"/>
    <w:rsid w:val="009353AE"/>
    <w:rsid w:val="0093569A"/>
    <w:rsid w:val="009356A7"/>
    <w:rsid w:val="00935DE9"/>
    <w:rsid w:val="0093620C"/>
    <w:rsid w:val="00936480"/>
    <w:rsid w:val="0093672C"/>
    <w:rsid w:val="009369FF"/>
    <w:rsid w:val="00936BDF"/>
    <w:rsid w:val="00936F31"/>
    <w:rsid w:val="00936F77"/>
    <w:rsid w:val="00937087"/>
    <w:rsid w:val="0093735A"/>
    <w:rsid w:val="00937482"/>
    <w:rsid w:val="0093763B"/>
    <w:rsid w:val="009378E8"/>
    <w:rsid w:val="00937A8A"/>
    <w:rsid w:val="00937E1C"/>
    <w:rsid w:val="0094003B"/>
    <w:rsid w:val="0094036F"/>
    <w:rsid w:val="00940BB5"/>
    <w:rsid w:val="00940C68"/>
    <w:rsid w:val="009418FB"/>
    <w:rsid w:val="00941A56"/>
    <w:rsid w:val="00941B8F"/>
    <w:rsid w:val="00941C93"/>
    <w:rsid w:val="00941D77"/>
    <w:rsid w:val="00941FC5"/>
    <w:rsid w:val="0094253C"/>
    <w:rsid w:val="00942558"/>
    <w:rsid w:val="009425E3"/>
    <w:rsid w:val="00942828"/>
    <w:rsid w:val="00942955"/>
    <w:rsid w:val="00942C80"/>
    <w:rsid w:val="009431AE"/>
    <w:rsid w:val="00943D62"/>
    <w:rsid w:val="00943D8C"/>
    <w:rsid w:val="00944290"/>
    <w:rsid w:val="009444F2"/>
    <w:rsid w:val="00944775"/>
    <w:rsid w:val="00944E5D"/>
    <w:rsid w:val="009452E0"/>
    <w:rsid w:val="0094539F"/>
    <w:rsid w:val="009456EE"/>
    <w:rsid w:val="00945892"/>
    <w:rsid w:val="009458C6"/>
    <w:rsid w:val="00945AE2"/>
    <w:rsid w:val="00945B6F"/>
    <w:rsid w:val="00945F9E"/>
    <w:rsid w:val="00946561"/>
    <w:rsid w:val="00946999"/>
    <w:rsid w:val="009469F9"/>
    <w:rsid w:val="00946A22"/>
    <w:rsid w:val="00946DF9"/>
    <w:rsid w:val="00947001"/>
    <w:rsid w:val="00947181"/>
    <w:rsid w:val="009473F9"/>
    <w:rsid w:val="00947C14"/>
    <w:rsid w:val="009502F2"/>
    <w:rsid w:val="009506FA"/>
    <w:rsid w:val="0095070C"/>
    <w:rsid w:val="00950745"/>
    <w:rsid w:val="00950922"/>
    <w:rsid w:val="00950934"/>
    <w:rsid w:val="0095099E"/>
    <w:rsid w:val="00951187"/>
    <w:rsid w:val="009514EF"/>
    <w:rsid w:val="00951721"/>
    <w:rsid w:val="00951F19"/>
    <w:rsid w:val="00952196"/>
    <w:rsid w:val="00952416"/>
    <w:rsid w:val="00952B5F"/>
    <w:rsid w:val="00952EB4"/>
    <w:rsid w:val="00952FF0"/>
    <w:rsid w:val="00953107"/>
    <w:rsid w:val="009533E2"/>
    <w:rsid w:val="009536B8"/>
    <w:rsid w:val="009537A6"/>
    <w:rsid w:val="00953F9C"/>
    <w:rsid w:val="009543E0"/>
    <w:rsid w:val="00954B12"/>
    <w:rsid w:val="00954C59"/>
    <w:rsid w:val="00954C91"/>
    <w:rsid w:val="00954D62"/>
    <w:rsid w:val="0095545F"/>
    <w:rsid w:val="009554D8"/>
    <w:rsid w:val="00955780"/>
    <w:rsid w:val="0095591D"/>
    <w:rsid w:val="0095632A"/>
    <w:rsid w:val="009563A9"/>
    <w:rsid w:val="009564D6"/>
    <w:rsid w:val="00956C6E"/>
    <w:rsid w:val="00956DB5"/>
    <w:rsid w:val="00956EA8"/>
    <w:rsid w:val="00956ED2"/>
    <w:rsid w:val="00957166"/>
    <w:rsid w:val="009575A7"/>
    <w:rsid w:val="00957720"/>
    <w:rsid w:val="0096003B"/>
    <w:rsid w:val="00960416"/>
    <w:rsid w:val="009608C9"/>
    <w:rsid w:val="00960C32"/>
    <w:rsid w:val="00960EB5"/>
    <w:rsid w:val="00960F62"/>
    <w:rsid w:val="00961290"/>
    <w:rsid w:val="00961450"/>
    <w:rsid w:val="009618DD"/>
    <w:rsid w:val="00962086"/>
    <w:rsid w:val="009622FE"/>
    <w:rsid w:val="009624D7"/>
    <w:rsid w:val="009624FD"/>
    <w:rsid w:val="009626DE"/>
    <w:rsid w:val="00962A74"/>
    <w:rsid w:val="0096304E"/>
    <w:rsid w:val="00963945"/>
    <w:rsid w:val="009640D8"/>
    <w:rsid w:val="00964141"/>
    <w:rsid w:val="00964372"/>
    <w:rsid w:val="009645B0"/>
    <w:rsid w:val="009648FF"/>
    <w:rsid w:val="00964E20"/>
    <w:rsid w:val="00964FD9"/>
    <w:rsid w:val="00965203"/>
    <w:rsid w:val="0096590F"/>
    <w:rsid w:val="00965D21"/>
    <w:rsid w:val="00965FF5"/>
    <w:rsid w:val="009661E3"/>
    <w:rsid w:val="0096629E"/>
    <w:rsid w:val="009669ED"/>
    <w:rsid w:val="009675BA"/>
    <w:rsid w:val="00967621"/>
    <w:rsid w:val="00967A7F"/>
    <w:rsid w:val="00967F9D"/>
    <w:rsid w:val="00970878"/>
    <w:rsid w:val="00970931"/>
    <w:rsid w:val="00970C72"/>
    <w:rsid w:val="00970E67"/>
    <w:rsid w:val="00970F8B"/>
    <w:rsid w:val="00970FA6"/>
    <w:rsid w:val="009711A6"/>
    <w:rsid w:val="00971D7C"/>
    <w:rsid w:val="009721FD"/>
    <w:rsid w:val="0097243C"/>
    <w:rsid w:val="00972599"/>
    <w:rsid w:val="009728A1"/>
    <w:rsid w:val="009728EE"/>
    <w:rsid w:val="00972939"/>
    <w:rsid w:val="00972A85"/>
    <w:rsid w:val="00972C03"/>
    <w:rsid w:val="00972E93"/>
    <w:rsid w:val="009734FC"/>
    <w:rsid w:val="009735EF"/>
    <w:rsid w:val="00973767"/>
    <w:rsid w:val="00973B7A"/>
    <w:rsid w:val="00973D4D"/>
    <w:rsid w:val="00973EDE"/>
    <w:rsid w:val="009741F4"/>
    <w:rsid w:val="009742CA"/>
    <w:rsid w:val="0097441B"/>
    <w:rsid w:val="00974676"/>
    <w:rsid w:val="00974699"/>
    <w:rsid w:val="0097492A"/>
    <w:rsid w:val="0097493E"/>
    <w:rsid w:val="00974AD1"/>
    <w:rsid w:val="00974F18"/>
    <w:rsid w:val="00974FCE"/>
    <w:rsid w:val="0097507B"/>
    <w:rsid w:val="009753CC"/>
    <w:rsid w:val="009755FC"/>
    <w:rsid w:val="00975696"/>
    <w:rsid w:val="0097578D"/>
    <w:rsid w:val="00975807"/>
    <w:rsid w:val="009763A9"/>
    <w:rsid w:val="0097651A"/>
    <w:rsid w:val="009766A1"/>
    <w:rsid w:val="00976BB5"/>
    <w:rsid w:val="00976E00"/>
    <w:rsid w:val="00977178"/>
    <w:rsid w:val="009771AF"/>
    <w:rsid w:val="009771E8"/>
    <w:rsid w:val="009778AB"/>
    <w:rsid w:val="00977DC3"/>
    <w:rsid w:val="0098083B"/>
    <w:rsid w:val="0098083E"/>
    <w:rsid w:val="00980A4C"/>
    <w:rsid w:val="00980E75"/>
    <w:rsid w:val="00981124"/>
    <w:rsid w:val="0098168C"/>
    <w:rsid w:val="0098182F"/>
    <w:rsid w:val="00981BE6"/>
    <w:rsid w:val="00981DCE"/>
    <w:rsid w:val="00981EFE"/>
    <w:rsid w:val="00981F45"/>
    <w:rsid w:val="00982249"/>
    <w:rsid w:val="00982A1B"/>
    <w:rsid w:val="00982BD0"/>
    <w:rsid w:val="00982CBE"/>
    <w:rsid w:val="00983494"/>
    <w:rsid w:val="00983557"/>
    <w:rsid w:val="009835BC"/>
    <w:rsid w:val="009836A0"/>
    <w:rsid w:val="009836D0"/>
    <w:rsid w:val="00983707"/>
    <w:rsid w:val="009837B3"/>
    <w:rsid w:val="00983F61"/>
    <w:rsid w:val="00984127"/>
    <w:rsid w:val="009843F3"/>
    <w:rsid w:val="00984777"/>
    <w:rsid w:val="00984A75"/>
    <w:rsid w:val="00984F2D"/>
    <w:rsid w:val="009852B5"/>
    <w:rsid w:val="0098561F"/>
    <w:rsid w:val="00985733"/>
    <w:rsid w:val="009858D6"/>
    <w:rsid w:val="00985A26"/>
    <w:rsid w:val="00985C2E"/>
    <w:rsid w:val="0098652E"/>
    <w:rsid w:val="00986750"/>
    <w:rsid w:val="00986975"/>
    <w:rsid w:val="009869F2"/>
    <w:rsid w:val="00986C67"/>
    <w:rsid w:val="00986FAD"/>
    <w:rsid w:val="009870DE"/>
    <w:rsid w:val="0098737E"/>
    <w:rsid w:val="00987423"/>
    <w:rsid w:val="00987A76"/>
    <w:rsid w:val="00987B0D"/>
    <w:rsid w:val="00987C9A"/>
    <w:rsid w:val="00987C9B"/>
    <w:rsid w:val="00987DA7"/>
    <w:rsid w:val="0099026C"/>
    <w:rsid w:val="009904A7"/>
    <w:rsid w:val="009906E5"/>
    <w:rsid w:val="00990CB6"/>
    <w:rsid w:val="0099140C"/>
    <w:rsid w:val="00991599"/>
    <w:rsid w:val="00991947"/>
    <w:rsid w:val="009919E6"/>
    <w:rsid w:val="0099236B"/>
    <w:rsid w:val="00992B61"/>
    <w:rsid w:val="00992CBC"/>
    <w:rsid w:val="00992F96"/>
    <w:rsid w:val="00992FA7"/>
    <w:rsid w:val="00993961"/>
    <w:rsid w:val="00993A33"/>
    <w:rsid w:val="00993BF1"/>
    <w:rsid w:val="00993D86"/>
    <w:rsid w:val="00993F06"/>
    <w:rsid w:val="009942AA"/>
    <w:rsid w:val="00994375"/>
    <w:rsid w:val="00994759"/>
    <w:rsid w:val="00994790"/>
    <w:rsid w:val="0099481A"/>
    <w:rsid w:val="00994A95"/>
    <w:rsid w:val="00994AB5"/>
    <w:rsid w:val="00995779"/>
    <w:rsid w:val="00995A62"/>
    <w:rsid w:val="00995DDB"/>
    <w:rsid w:val="009960FA"/>
    <w:rsid w:val="00996444"/>
    <w:rsid w:val="0099663A"/>
    <w:rsid w:val="00996682"/>
    <w:rsid w:val="00996C59"/>
    <w:rsid w:val="00996CC9"/>
    <w:rsid w:val="00996D99"/>
    <w:rsid w:val="009974E2"/>
    <w:rsid w:val="009976BE"/>
    <w:rsid w:val="009976DF"/>
    <w:rsid w:val="009978D7"/>
    <w:rsid w:val="009A04C0"/>
    <w:rsid w:val="009A056B"/>
    <w:rsid w:val="009A0898"/>
    <w:rsid w:val="009A10C0"/>
    <w:rsid w:val="009A126A"/>
    <w:rsid w:val="009A1270"/>
    <w:rsid w:val="009A142C"/>
    <w:rsid w:val="009A146A"/>
    <w:rsid w:val="009A1B10"/>
    <w:rsid w:val="009A1CD7"/>
    <w:rsid w:val="009A1E5A"/>
    <w:rsid w:val="009A2122"/>
    <w:rsid w:val="009A25B8"/>
    <w:rsid w:val="009A2809"/>
    <w:rsid w:val="009A28BF"/>
    <w:rsid w:val="009A2A83"/>
    <w:rsid w:val="009A362C"/>
    <w:rsid w:val="009A3912"/>
    <w:rsid w:val="009A3A7C"/>
    <w:rsid w:val="009A3CF7"/>
    <w:rsid w:val="009A3D76"/>
    <w:rsid w:val="009A3E3F"/>
    <w:rsid w:val="009A4134"/>
    <w:rsid w:val="009A41B3"/>
    <w:rsid w:val="009A42F9"/>
    <w:rsid w:val="009A4664"/>
    <w:rsid w:val="009A46C4"/>
    <w:rsid w:val="009A48E2"/>
    <w:rsid w:val="009A4937"/>
    <w:rsid w:val="009A4FD5"/>
    <w:rsid w:val="009A514E"/>
    <w:rsid w:val="009A5231"/>
    <w:rsid w:val="009A56B5"/>
    <w:rsid w:val="009A58F8"/>
    <w:rsid w:val="009A5C75"/>
    <w:rsid w:val="009A5CDE"/>
    <w:rsid w:val="009A5E64"/>
    <w:rsid w:val="009A5F83"/>
    <w:rsid w:val="009A674F"/>
    <w:rsid w:val="009A677B"/>
    <w:rsid w:val="009A6A09"/>
    <w:rsid w:val="009A6C7F"/>
    <w:rsid w:val="009A6DC9"/>
    <w:rsid w:val="009A6EA2"/>
    <w:rsid w:val="009A737E"/>
    <w:rsid w:val="009A7566"/>
    <w:rsid w:val="009A7830"/>
    <w:rsid w:val="009B03B7"/>
    <w:rsid w:val="009B0616"/>
    <w:rsid w:val="009B0C07"/>
    <w:rsid w:val="009B0D02"/>
    <w:rsid w:val="009B0FFC"/>
    <w:rsid w:val="009B1131"/>
    <w:rsid w:val="009B11EF"/>
    <w:rsid w:val="009B14C7"/>
    <w:rsid w:val="009B16C5"/>
    <w:rsid w:val="009B1E2E"/>
    <w:rsid w:val="009B1F94"/>
    <w:rsid w:val="009B2016"/>
    <w:rsid w:val="009B20AF"/>
    <w:rsid w:val="009B21AB"/>
    <w:rsid w:val="009B2756"/>
    <w:rsid w:val="009B27D2"/>
    <w:rsid w:val="009B2958"/>
    <w:rsid w:val="009B2CAC"/>
    <w:rsid w:val="009B31D6"/>
    <w:rsid w:val="009B32B8"/>
    <w:rsid w:val="009B33BA"/>
    <w:rsid w:val="009B3459"/>
    <w:rsid w:val="009B347B"/>
    <w:rsid w:val="009B353C"/>
    <w:rsid w:val="009B376A"/>
    <w:rsid w:val="009B390F"/>
    <w:rsid w:val="009B3923"/>
    <w:rsid w:val="009B4114"/>
    <w:rsid w:val="009B42CA"/>
    <w:rsid w:val="009B45BE"/>
    <w:rsid w:val="009B45E2"/>
    <w:rsid w:val="009B488E"/>
    <w:rsid w:val="009B4D41"/>
    <w:rsid w:val="009B4DE0"/>
    <w:rsid w:val="009B51C2"/>
    <w:rsid w:val="009B53F6"/>
    <w:rsid w:val="009B5654"/>
    <w:rsid w:val="009B5876"/>
    <w:rsid w:val="009B5894"/>
    <w:rsid w:val="009B5A87"/>
    <w:rsid w:val="009B5B77"/>
    <w:rsid w:val="009B5EC8"/>
    <w:rsid w:val="009B619F"/>
    <w:rsid w:val="009B63E8"/>
    <w:rsid w:val="009B6741"/>
    <w:rsid w:val="009B6A21"/>
    <w:rsid w:val="009B7124"/>
    <w:rsid w:val="009B71F5"/>
    <w:rsid w:val="009B79D4"/>
    <w:rsid w:val="009B7AA8"/>
    <w:rsid w:val="009B7E70"/>
    <w:rsid w:val="009C021F"/>
    <w:rsid w:val="009C0CC6"/>
    <w:rsid w:val="009C0F2F"/>
    <w:rsid w:val="009C1427"/>
    <w:rsid w:val="009C1439"/>
    <w:rsid w:val="009C1479"/>
    <w:rsid w:val="009C1568"/>
    <w:rsid w:val="009C16AF"/>
    <w:rsid w:val="009C1D5D"/>
    <w:rsid w:val="009C201C"/>
    <w:rsid w:val="009C247D"/>
    <w:rsid w:val="009C2645"/>
    <w:rsid w:val="009C2C4F"/>
    <w:rsid w:val="009C3837"/>
    <w:rsid w:val="009C38F2"/>
    <w:rsid w:val="009C39F5"/>
    <w:rsid w:val="009C3A2F"/>
    <w:rsid w:val="009C3C9D"/>
    <w:rsid w:val="009C42A4"/>
    <w:rsid w:val="009C42D2"/>
    <w:rsid w:val="009C4473"/>
    <w:rsid w:val="009C44C5"/>
    <w:rsid w:val="009C4514"/>
    <w:rsid w:val="009C45FD"/>
    <w:rsid w:val="009C4864"/>
    <w:rsid w:val="009C4933"/>
    <w:rsid w:val="009C4C7E"/>
    <w:rsid w:val="009C4C98"/>
    <w:rsid w:val="009C4DDB"/>
    <w:rsid w:val="009C4FA0"/>
    <w:rsid w:val="009C501E"/>
    <w:rsid w:val="009C5109"/>
    <w:rsid w:val="009C5A55"/>
    <w:rsid w:val="009C5C98"/>
    <w:rsid w:val="009C5C9D"/>
    <w:rsid w:val="009C5E49"/>
    <w:rsid w:val="009C629F"/>
    <w:rsid w:val="009C63EA"/>
    <w:rsid w:val="009C6441"/>
    <w:rsid w:val="009C6549"/>
    <w:rsid w:val="009C6691"/>
    <w:rsid w:val="009C6C32"/>
    <w:rsid w:val="009C6DA4"/>
    <w:rsid w:val="009C70EA"/>
    <w:rsid w:val="009C712A"/>
    <w:rsid w:val="009C7238"/>
    <w:rsid w:val="009C74F0"/>
    <w:rsid w:val="009C7830"/>
    <w:rsid w:val="009C79CE"/>
    <w:rsid w:val="009C79D1"/>
    <w:rsid w:val="009C7A33"/>
    <w:rsid w:val="009C7B84"/>
    <w:rsid w:val="009D0061"/>
    <w:rsid w:val="009D027D"/>
    <w:rsid w:val="009D04D5"/>
    <w:rsid w:val="009D08F7"/>
    <w:rsid w:val="009D0937"/>
    <w:rsid w:val="009D0DB8"/>
    <w:rsid w:val="009D0DC2"/>
    <w:rsid w:val="009D0FC5"/>
    <w:rsid w:val="009D1236"/>
    <w:rsid w:val="009D1342"/>
    <w:rsid w:val="009D1451"/>
    <w:rsid w:val="009D19F0"/>
    <w:rsid w:val="009D1D6F"/>
    <w:rsid w:val="009D2282"/>
    <w:rsid w:val="009D2463"/>
    <w:rsid w:val="009D2AD7"/>
    <w:rsid w:val="009D2BCD"/>
    <w:rsid w:val="009D2C3F"/>
    <w:rsid w:val="009D2C90"/>
    <w:rsid w:val="009D36D3"/>
    <w:rsid w:val="009D38B3"/>
    <w:rsid w:val="009D3CB8"/>
    <w:rsid w:val="009D3D61"/>
    <w:rsid w:val="009D4192"/>
    <w:rsid w:val="009D43A1"/>
    <w:rsid w:val="009D44C2"/>
    <w:rsid w:val="009D4DFB"/>
    <w:rsid w:val="009D4EC5"/>
    <w:rsid w:val="009D4F23"/>
    <w:rsid w:val="009D54A7"/>
    <w:rsid w:val="009D5555"/>
    <w:rsid w:val="009D558D"/>
    <w:rsid w:val="009D565E"/>
    <w:rsid w:val="009D5CA1"/>
    <w:rsid w:val="009D686B"/>
    <w:rsid w:val="009D6B21"/>
    <w:rsid w:val="009D73D9"/>
    <w:rsid w:val="009D7959"/>
    <w:rsid w:val="009E0177"/>
    <w:rsid w:val="009E02C1"/>
    <w:rsid w:val="009E0F77"/>
    <w:rsid w:val="009E12BA"/>
    <w:rsid w:val="009E1331"/>
    <w:rsid w:val="009E14A5"/>
    <w:rsid w:val="009E154B"/>
    <w:rsid w:val="009E1605"/>
    <w:rsid w:val="009E1FB8"/>
    <w:rsid w:val="009E206B"/>
    <w:rsid w:val="009E217C"/>
    <w:rsid w:val="009E2251"/>
    <w:rsid w:val="009E26AB"/>
    <w:rsid w:val="009E2841"/>
    <w:rsid w:val="009E2986"/>
    <w:rsid w:val="009E2BB3"/>
    <w:rsid w:val="009E2D60"/>
    <w:rsid w:val="009E354F"/>
    <w:rsid w:val="009E37DB"/>
    <w:rsid w:val="009E3B4B"/>
    <w:rsid w:val="009E3CAC"/>
    <w:rsid w:val="009E3CD9"/>
    <w:rsid w:val="009E420F"/>
    <w:rsid w:val="009E42D8"/>
    <w:rsid w:val="009E4337"/>
    <w:rsid w:val="009E45E3"/>
    <w:rsid w:val="009E476E"/>
    <w:rsid w:val="009E4A01"/>
    <w:rsid w:val="009E4ABF"/>
    <w:rsid w:val="009E514F"/>
    <w:rsid w:val="009E5548"/>
    <w:rsid w:val="009E574A"/>
    <w:rsid w:val="009E590F"/>
    <w:rsid w:val="009E5950"/>
    <w:rsid w:val="009E612C"/>
    <w:rsid w:val="009E6415"/>
    <w:rsid w:val="009E69E1"/>
    <w:rsid w:val="009E6B66"/>
    <w:rsid w:val="009E753F"/>
    <w:rsid w:val="009E76A5"/>
    <w:rsid w:val="009E77EB"/>
    <w:rsid w:val="009E7AEE"/>
    <w:rsid w:val="009E7B3F"/>
    <w:rsid w:val="009E7BF5"/>
    <w:rsid w:val="009E7C77"/>
    <w:rsid w:val="009F0517"/>
    <w:rsid w:val="009F07F9"/>
    <w:rsid w:val="009F1731"/>
    <w:rsid w:val="009F1F4C"/>
    <w:rsid w:val="009F1FC8"/>
    <w:rsid w:val="009F259B"/>
    <w:rsid w:val="009F2779"/>
    <w:rsid w:val="009F2DD9"/>
    <w:rsid w:val="009F312F"/>
    <w:rsid w:val="009F3589"/>
    <w:rsid w:val="009F3C0B"/>
    <w:rsid w:val="009F3C56"/>
    <w:rsid w:val="009F4388"/>
    <w:rsid w:val="009F486A"/>
    <w:rsid w:val="009F4C8A"/>
    <w:rsid w:val="009F5387"/>
    <w:rsid w:val="009F5418"/>
    <w:rsid w:val="009F5679"/>
    <w:rsid w:val="009F576D"/>
    <w:rsid w:val="009F57BC"/>
    <w:rsid w:val="009F595C"/>
    <w:rsid w:val="009F5AB7"/>
    <w:rsid w:val="009F60C5"/>
    <w:rsid w:val="009F67A1"/>
    <w:rsid w:val="009F6CA5"/>
    <w:rsid w:val="009F6D64"/>
    <w:rsid w:val="009F6E39"/>
    <w:rsid w:val="009F70A0"/>
    <w:rsid w:val="009F7767"/>
    <w:rsid w:val="009F7C0C"/>
    <w:rsid w:val="009F7D00"/>
    <w:rsid w:val="00A0030D"/>
    <w:rsid w:val="00A00521"/>
    <w:rsid w:val="00A00873"/>
    <w:rsid w:val="00A00AC8"/>
    <w:rsid w:val="00A01126"/>
    <w:rsid w:val="00A01496"/>
    <w:rsid w:val="00A0167D"/>
    <w:rsid w:val="00A01ADA"/>
    <w:rsid w:val="00A0219B"/>
    <w:rsid w:val="00A02A19"/>
    <w:rsid w:val="00A02C9C"/>
    <w:rsid w:val="00A02CDD"/>
    <w:rsid w:val="00A02E51"/>
    <w:rsid w:val="00A03208"/>
    <w:rsid w:val="00A03306"/>
    <w:rsid w:val="00A03C90"/>
    <w:rsid w:val="00A0436C"/>
    <w:rsid w:val="00A04A30"/>
    <w:rsid w:val="00A04B14"/>
    <w:rsid w:val="00A04DBE"/>
    <w:rsid w:val="00A051C7"/>
    <w:rsid w:val="00A05288"/>
    <w:rsid w:val="00A05AD4"/>
    <w:rsid w:val="00A06069"/>
    <w:rsid w:val="00A06430"/>
    <w:rsid w:val="00A0651E"/>
    <w:rsid w:val="00A069DD"/>
    <w:rsid w:val="00A06CA0"/>
    <w:rsid w:val="00A06D4A"/>
    <w:rsid w:val="00A06D7C"/>
    <w:rsid w:val="00A06E99"/>
    <w:rsid w:val="00A071C3"/>
    <w:rsid w:val="00A076A7"/>
    <w:rsid w:val="00A07829"/>
    <w:rsid w:val="00A07F07"/>
    <w:rsid w:val="00A10560"/>
    <w:rsid w:val="00A11050"/>
    <w:rsid w:val="00A11428"/>
    <w:rsid w:val="00A11874"/>
    <w:rsid w:val="00A11B77"/>
    <w:rsid w:val="00A11B78"/>
    <w:rsid w:val="00A11BF6"/>
    <w:rsid w:val="00A1228E"/>
    <w:rsid w:val="00A126F0"/>
    <w:rsid w:val="00A12743"/>
    <w:rsid w:val="00A12DDC"/>
    <w:rsid w:val="00A12F09"/>
    <w:rsid w:val="00A1301D"/>
    <w:rsid w:val="00A1305D"/>
    <w:rsid w:val="00A13457"/>
    <w:rsid w:val="00A13807"/>
    <w:rsid w:val="00A1392B"/>
    <w:rsid w:val="00A13AB2"/>
    <w:rsid w:val="00A14395"/>
    <w:rsid w:val="00A14411"/>
    <w:rsid w:val="00A14649"/>
    <w:rsid w:val="00A14C3C"/>
    <w:rsid w:val="00A14DBC"/>
    <w:rsid w:val="00A155FF"/>
    <w:rsid w:val="00A15928"/>
    <w:rsid w:val="00A1592A"/>
    <w:rsid w:val="00A160D3"/>
    <w:rsid w:val="00A163D0"/>
    <w:rsid w:val="00A16564"/>
    <w:rsid w:val="00A16931"/>
    <w:rsid w:val="00A16998"/>
    <w:rsid w:val="00A169C2"/>
    <w:rsid w:val="00A16A8B"/>
    <w:rsid w:val="00A1700E"/>
    <w:rsid w:val="00A1722A"/>
    <w:rsid w:val="00A178F2"/>
    <w:rsid w:val="00A179CC"/>
    <w:rsid w:val="00A17D36"/>
    <w:rsid w:val="00A20000"/>
    <w:rsid w:val="00A2066F"/>
    <w:rsid w:val="00A20724"/>
    <w:rsid w:val="00A20A23"/>
    <w:rsid w:val="00A20BB1"/>
    <w:rsid w:val="00A20D5E"/>
    <w:rsid w:val="00A216FF"/>
    <w:rsid w:val="00A21907"/>
    <w:rsid w:val="00A21BB8"/>
    <w:rsid w:val="00A21D0C"/>
    <w:rsid w:val="00A21E7E"/>
    <w:rsid w:val="00A21EB3"/>
    <w:rsid w:val="00A221C5"/>
    <w:rsid w:val="00A2245B"/>
    <w:rsid w:val="00A22569"/>
    <w:rsid w:val="00A22578"/>
    <w:rsid w:val="00A22D43"/>
    <w:rsid w:val="00A22E03"/>
    <w:rsid w:val="00A22F5D"/>
    <w:rsid w:val="00A232E6"/>
    <w:rsid w:val="00A234A8"/>
    <w:rsid w:val="00A2371C"/>
    <w:rsid w:val="00A23CB7"/>
    <w:rsid w:val="00A240E8"/>
    <w:rsid w:val="00A241D6"/>
    <w:rsid w:val="00A24652"/>
    <w:rsid w:val="00A246D2"/>
    <w:rsid w:val="00A24B1F"/>
    <w:rsid w:val="00A24B92"/>
    <w:rsid w:val="00A24F66"/>
    <w:rsid w:val="00A24FD4"/>
    <w:rsid w:val="00A2512F"/>
    <w:rsid w:val="00A253B3"/>
    <w:rsid w:val="00A256BA"/>
    <w:rsid w:val="00A256BD"/>
    <w:rsid w:val="00A25769"/>
    <w:rsid w:val="00A25776"/>
    <w:rsid w:val="00A25918"/>
    <w:rsid w:val="00A25D8F"/>
    <w:rsid w:val="00A26166"/>
    <w:rsid w:val="00A26B92"/>
    <w:rsid w:val="00A26EBA"/>
    <w:rsid w:val="00A26F68"/>
    <w:rsid w:val="00A27215"/>
    <w:rsid w:val="00A275BE"/>
    <w:rsid w:val="00A27DE3"/>
    <w:rsid w:val="00A27E37"/>
    <w:rsid w:val="00A30092"/>
    <w:rsid w:val="00A301EA"/>
    <w:rsid w:val="00A302B1"/>
    <w:rsid w:val="00A30558"/>
    <w:rsid w:val="00A30A5C"/>
    <w:rsid w:val="00A30F94"/>
    <w:rsid w:val="00A31003"/>
    <w:rsid w:val="00A310E6"/>
    <w:rsid w:val="00A312D2"/>
    <w:rsid w:val="00A31655"/>
    <w:rsid w:val="00A31696"/>
    <w:rsid w:val="00A31A19"/>
    <w:rsid w:val="00A32A4B"/>
    <w:rsid w:val="00A3313A"/>
    <w:rsid w:val="00A33D02"/>
    <w:rsid w:val="00A34AF9"/>
    <w:rsid w:val="00A34F2C"/>
    <w:rsid w:val="00A34F9E"/>
    <w:rsid w:val="00A35015"/>
    <w:rsid w:val="00A35041"/>
    <w:rsid w:val="00A3511B"/>
    <w:rsid w:val="00A35306"/>
    <w:rsid w:val="00A356C0"/>
    <w:rsid w:val="00A35B43"/>
    <w:rsid w:val="00A35FC3"/>
    <w:rsid w:val="00A360FB"/>
    <w:rsid w:val="00A36A55"/>
    <w:rsid w:val="00A36E4A"/>
    <w:rsid w:val="00A36E97"/>
    <w:rsid w:val="00A36EA5"/>
    <w:rsid w:val="00A36EDC"/>
    <w:rsid w:val="00A36F29"/>
    <w:rsid w:val="00A370FB"/>
    <w:rsid w:val="00A3785C"/>
    <w:rsid w:val="00A3797F"/>
    <w:rsid w:val="00A37B5C"/>
    <w:rsid w:val="00A40013"/>
    <w:rsid w:val="00A40064"/>
    <w:rsid w:val="00A4081B"/>
    <w:rsid w:val="00A40EA0"/>
    <w:rsid w:val="00A40F86"/>
    <w:rsid w:val="00A4112D"/>
    <w:rsid w:val="00A4135D"/>
    <w:rsid w:val="00A41598"/>
    <w:rsid w:val="00A4188C"/>
    <w:rsid w:val="00A4191E"/>
    <w:rsid w:val="00A41C4D"/>
    <w:rsid w:val="00A41E6F"/>
    <w:rsid w:val="00A4212D"/>
    <w:rsid w:val="00A42229"/>
    <w:rsid w:val="00A42469"/>
    <w:rsid w:val="00A42896"/>
    <w:rsid w:val="00A42C06"/>
    <w:rsid w:val="00A42FCC"/>
    <w:rsid w:val="00A4318B"/>
    <w:rsid w:val="00A434B5"/>
    <w:rsid w:val="00A43609"/>
    <w:rsid w:val="00A437A2"/>
    <w:rsid w:val="00A440A2"/>
    <w:rsid w:val="00A441DD"/>
    <w:rsid w:val="00A443A5"/>
    <w:rsid w:val="00A44772"/>
    <w:rsid w:val="00A44B26"/>
    <w:rsid w:val="00A44CF9"/>
    <w:rsid w:val="00A44D6A"/>
    <w:rsid w:val="00A450C7"/>
    <w:rsid w:val="00A458FC"/>
    <w:rsid w:val="00A4593B"/>
    <w:rsid w:val="00A45C41"/>
    <w:rsid w:val="00A45C46"/>
    <w:rsid w:val="00A45CC3"/>
    <w:rsid w:val="00A45DB4"/>
    <w:rsid w:val="00A45EB7"/>
    <w:rsid w:val="00A460B6"/>
    <w:rsid w:val="00A460CA"/>
    <w:rsid w:val="00A464D2"/>
    <w:rsid w:val="00A46510"/>
    <w:rsid w:val="00A46E66"/>
    <w:rsid w:val="00A47216"/>
    <w:rsid w:val="00A47367"/>
    <w:rsid w:val="00A4745F"/>
    <w:rsid w:val="00A474C5"/>
    <w:rsid w:val="00A47AB0"/>
    <w:rsid w:val="00A47D06"/>
    <w:rsid w:val="00A47D63"/>
    <w:rsid w:val="00A503AE"/>
    <w:rsid w:val="00A51180"/>
    <w:rsid w:val="00A5126E"/>
    <w:rsid w:val="00A51355"/>
    <w:rsid w:val="00A51A8A"/>
    <w:rsid w:val="00A51C9F"/>
    <w:rsid w:val="00A51D9B"/>
    <w:rsid w:val="00A51FF1"/>
    <w:rsid w:val="00A52074"/>
    <w:rsid w:val="00A52147"/>
    <w:rsid w:val="00A52393"/>
    <w:rsid w:val="00A523CE"/>
    <w:rsid w:val="00A524DC"/>
    <w:rsid w:val="00A52B95"/>
    <w:rsid w:val="00A52EFE"/>
    <w:rsid w:val="00A52F98"/>
    <w:rsid w:val="00A5303C"/>
    <w:rsid w:val="00A53364"/>
    <w:rsid w:val="00A535CC"/>
    <w:rsid w:val="00A53689"/>
    <w:rsid w:val="00A53AE5"/>
    <w:rsid w:val="00A53DA5"/>
    <w:rsid w:val="00A542E5"/>
    <w:rsid w:val="00A54855"/>
    <w:rsid w:val="00A548A0"/>
    <w:rsid w:val="00A54EE3"/>
    <w:rsid w:val="00A54F05"/>
    <w:rsid w:val="00A551AA"/>
    <w:rsid w:val="00A552DC"/>
    <w:rsid w:val="00A5565E"/>
    <w:rsid w:val="00A55AF2"/>
    <w:rsid w:val="00A55B76"/>
    <w:rsid w:val="00A55E00"/>
    <w:rsid w:val="00A55E23"/>
    <w:rsid w:val="00A56083"/>
    <w:rsid w:val="00A56174"/>
    <w:rsid w:val="00A562FA"/>
    <w:rsid w:val="00A564F9"/>
    <w:rsid w:val="00A568D7"/>
    <w:rsid w:val="00A5782D"/>
    <w:rsid w:val="00A578BF"/>
    <w:rsid w:val="00A57B38"/>
    <w:rsid w:val="00A60074"/>
    <w:rsid w:val="00A60322"/>
    <w:rsid w:val="00A6061F"/>
    <w:rsid w:val="00A60697"/>
    <w:rsid w:val="00A607EC"/>
    <w:rsid w:val="00A609FE"/>
    <w:rsid w:val="00A60BD4"/>
    <w:rsid w:val="00A61097"/>
    <w:rsid w:val="00A61778"/>
    <w:rsid w:val="00A61933"/>
    <w:rsid w:val="00A6193B"/>
    <w:rsid w:val="00A61A0A"/>
    <w:rsid w:val="00A61AD9"/>
    <w:rsid w:val="00A61DD1"/>
    <w:rsid w:val="00A62268"/>
    <w:rsid w:val="00A622DC"/>
    <w:rsid w:val="00A624D6"/>
    <w:rsid w:val="00A62863"/>
    <w:rsid w:val="00A6289E"/>
    <w:rsid w:val="00A628A0"/>
    <w:rsid w:val="00A62972"/>
    <w:rsid w:val="00A62A1C"/>
    <w:rsid w:val="00A62F9D"/>
    <w:rsid w:val="00A6302A"/>
    <w:rsid w:val="00A636E0"/>
    <w:rsid w:val="00A639C8"/>
    <w:rsid w:val="00A63ACE"/>
    <w:rsid w:val="00A63FBE"/>
    <w:rsid w:val="00A64580"/>
    <w:rsid w:val="00A6463B"/>
    <w:rsid w:val="00A64858"/>
    <w:rsid w:val="00A6487E"/>
    <w:rsid w:val="00A64D3C"/>
    <w:rsid w:val="00A64E25"/>
    <w:rsid w:val="00A64EC4"/>
    <w:rsid w:val="00A657A8"/>
    <w:rsid w:val="00A657D2"/>
    <w:rsid w:val="00A66832"/>
    <w:rsid w:val="00A66B6E"/>
    <w:rsid w:val="00A670AE"/>
    <w:rsid w:val="00A674CD"/>
    <w:rsid w:val="00A67682"/>
    <w:rsid w:val="00A677AD"/>
    <w:rsid w:val="00A67E49"/>
    <w:rsid w:val="00A67EF2"/>
    <w:rsid w:val="00A7017A"/>
    <w:rsid w:val="00A701DB"/>
    <w:rsid w:val="00A7022A"/>
    <w:rsid w:val="00A70471"/>
    <w:rsid w:val="00A7065F"/>
    <w:rsid w:val="00A70A02"/>
    <w:rsid w:val="00A70A95"/>
    <w:rsid w:val="00A70E99"/>
    <w:rsid w:val="00A70F18"/>
    <w:rsid w:val="00A71519"/>
    <w:rsid w:val="00A717C3"/>
    <w:rsid w:val="00A71AC7"/>
    <w:rsid w:val="00A71B14"/>
    <w:rsid w:val="00A71D65"/>
    <w:rsid w:val="00A721F7"/>
    <w:rsid w:val="00A7225B"/>
    <w:rsid w:val="00A7254C"/>
    <w:rsid w:val="00A726E0"/>
    <w:rsid w:val="00A728F5"/>
    <w:rsid w:val="00A72BE9"/>
    <w:rsid w:val="00A72DFA"/>
    <w:rsid w:val="00A72E1B"/>
    <w:rsid w:val="00A73035"/>
    <w:rsid w:val="00A73160"/>
    <w:rsid w:val="00A73222"/>
    <w:rsid w:val="00A73281"/>
    <w:rsid w:val="00A733AC"/>
    <w:rsid w:val="00A73578"/>
    <w:rsid w:val="00A7397C"/>
    <w:rsid w:val="00A73C83"/>
    <w:rsid w:val="00A73D0B"/>
    <w:rsid w:val="00A73D89"/>
    <w:rsid w:val="00A741D7"/>
    <w:rsid w:val="00A747BF"/>
    <w:rsid w:val="00A74B67"/>
    <w:rsid w:val="00A7507D"/>
    <w:rsid w:val="00A75120"/>
    <w:rsid w:val="00A7522A"/>
    <w:rsid w:val="00A756BB"/>
    <w:rsid w:val="00A75993"/>
    <w:rsid w:val="00A75B7D"/>
    <w:rsid w:val="00A75C50"/>
    <w:rsid w:val="00A75E1A"/>
    <w:rsid w:val="00A76203"/>
    <w:rsid w:val="00A762F6"/>
    <w:rsid w:val="00A765AA"/>
    <w:rsid w:val="00A76F5C"/>
    <w:rsid w:val="00A77213"/>
    <w:rsid w:val="00A777C7"/>
    <w:rsid w:val="00A77823"/>
    <w:rsid w:val="00A77937"/>
    <w:rsid w:val="00A77F7B"/>
    <w:rsid w:val="00A80144"/>
    <w:rsid w:val="00A8026F"/>
    <w:rsid w:val="00A804D7"/>
    <w:rsid w:val="00A80B2F"/>
    <w:rsid w:val="00A80CE0"/>
    <w:rsid w:val="00A81034"/>
    <w:rsid w:val="00A81671"/>
    <w:rsid w:val="00A816BD"/>
    <w:rsid w:val="00A8181B"/>
    <w:rsid w:val="00A8187D"/>
    <w:rsid w:val="00A819E8"/>
    <w:rsid w:val="00A81DE9"/>
    <w:rsid w:val="00A81F32"/>
    <w:rsid w:val="00A821AE"/>
    <w:rsid w:val="00A824D5"/>
    <w:rsid w:val="00A82A49"/>
    <w:rsid w:val="00A82CFF"/>
    <w:rsid w:val="00A8342B"/>
    <w:rsid w:val="00A83838"/>
    <w:rsid w:val="00A83D62"/>
    <w:rsid w:val="00A83EF3"/>
    <w:rsid w:val="00A84089"/>
    <w:rsid w:val="00A84283"/>
    <w:rsid w:val="00A844AA"/>
    <w:rsid w:val="00A848CE"/>
    <w:rsid w:val="00A84AFC"/>
    <w:rsid w:val="00A84DD9"/>
    <w:rsid w:val="00A84DEC"/>
    <w:rsid w:val="00A852AE"/>
    <w:rsid w:val="00A85B41"/>
    <w:rsid w:val="00A85F0E"/>
    <w:rsid w:val="00A8608E"/>
    <w:rsid w:val="00A865C2"/>
    <w:rsid w:val="00A87095"/>
    <w:rsid w:val="00A8758E"/>
    <w:rsid w:val="00A87946"/>
    <w:rsid w:val="00A87C2D"/>
    <w:rsid w:val="00A87E12"/>
    <w:rsid w:val="00A90026"/>
    <w:rsid w:val="00A9061C"/>
    <w:rsid w:val="00A9068D"/>
    <w:rsid w:val="00A9087A"/>
    <w:rsid w:val="00A90927"/>
    <w:rsid w:val="00A90C74"/>
    <w:rsid w:val="00A90CC0"/>
    <w:rsid w:val="00A90CD9"/>
    <w:rsid w:val="00A912F8"/>
    <w:rsid w:val="00A91695"/>
    <w:rsid w:val="00A916E8"/>
    <w:rsid w:val="00A92502"/>
    <w:rsid w:val="00A9254E"/>
    <w:rsid w:val="00A925DD"/>
    <w:rsid w:val="00A926A0"/>
    <w:rsid w:val="00A928D9"/>
    <w:rsid w:val="00A9336C"/>
    <w:rsid w:val="00A9344F"/>
    <w:rsid w:val="00A93F58"/>
    <w:rsid w:val="00A9428D"/>
    <w:rsid w:val="00A94324"/>
    <w:rsid w:val="00A943CA"/>
    <w:rsid w:val="00A944CB"/>
    <w:rsid w:val="00A945F6"/>
    <w:rsid w:val="00A9469B"/>
    <w:rsid w:val="00A946FF"/>
    <w:rsid w:val="00A9525E"/>
    <w:rsid w:val="00A954B3"/>
    <w:rsid w:val="00A956DC"/>
    <w:rsid w:val="00A958A4"/>
    <w:rsid w:val="00A958BD"/>
    <w:rsid w:val="00A959B5"/>
    <w:rsid w:val="00A95AA0"/>
    <w:rsid w:val="00A95EF9"/>
    <w:rsid w:val="00A9668A"/>
    <w:rsid w:val="00A96EAF"/>
    <w:rsid w:val="00A9720C"/>
    <w:rsid w:val="00A97330"/>
    <w:rsid w:val="00A976A9"/>
    <w:rsid w:val="00A97AF0"/>
    <w:rsid w:val="00A97C46"/>
    <w:rsid w:val="00A97E6B"/>
    <w:rsid w:val="00AA041E"/>
    <w:rsid w:val="00AA0770"/>
    <w:rsid w:val="00AA07B4"/>
    <w:rsid w:val="00AA0D83"/>
    <w:rsid w:val="00AA0E73"/>
    <w:rsid w:val="00AA0EE4"/>
    <w:rsid w:val="00AA0F01"/>
    <w:rsid w:val="00AA1180"/>
    <w:rsid w:val="00AA12A4"/>
    <w:rsid w:val="00AA1728"/>
    <w:rsid w:val="00AA1870"/>
    <w:rsid w:val="00AA1CCD"/>
    <w:rsid w:val="00AA1D1F"/>
    <w:rsid w:val="00AA1E5C"/>
    <w:rsid w:val="00AA236B"/>
    <w:rsid w:val="00AA23DD"/>
    <w:rsid w:val="00AA279C"/>
    <w:rsid w:val="00AA2CB4"/>
    <w:rsid w:val="00AA2DCE"/>
    <w:rsid w:val="00AA2EFE"/>
    <w:rsid w:val="00AA3221"/>
    <w:rsid w:val="00AA3314"/>
    <w:rsid w:val="00AA37CE"/>
    <w:rsid w:val="00AA3A3C"/>
    <w:rsid w:val="00AA3AF6"/>
    <w:rsid w:val="00AA3BDF"/>
    <w:rsid w:val="00AA3C2A"/>
    <w:rsid w:val="00AA3D61"/>
    <w:rsid w:val="00AA42DE"/>
    <w:rsid w:val="00AA45F6"/>
    <w:rsid w:val="00AA4820"/>
    <w:rsid w:val="00AA4B55"/>
    <w:rsid w:val="00AA4CAF"/>
    <w:rsid w:val="00AA4E3E"/>
    <w:rsid w:val="00AA4EB4"/>
    <w:rsid w:val="00AA4F7F"/>
    <w:rsid w:val="00AA545B"/>
    <w:rsid w:val="00AA5569"/>
    <w:rsid w:val="00AA56ED"/>
    <w:rsid w:val="00AA576C"/>
    <w:rsid w:val="00AA57C3"/>
    <w:rsid w:val="00AA5A41"/>
    <w:rsid w:val="00AA63F3"/>
    <w:rsid w:val="00AA669C"/>
    <w:rsid w:val="00AA68C1"/>
    <w:rsid w:val="00AA6986"/>
    <w:rsid w:val="00AA70B7"/>
    <w:rsid w:val="00AA73AB"/>
    <w:rsid w:val="00AA749A"/>
    <w:rsid w:val="00AA77D8"/>
    <w:rsid w:val="00AA78F9"/>
    <w:rsid w:val="00AA7960"/>
    <w:rsid w:val="00AA796C"/>
    <w:rsid w:val="00AA79B5"/>
    <w:rsid w:val="00AA79CE"/>
    <w:rsid w:val="00AA7B03"/>
    <w:rsid w:val="00AA7DEF"/>
    <w:rsid w:val="00AA7EA5"/>
    <w:rsid w:val="00AA7FCD"/>
    <w:rsid w:val="00AB02D6"/>
    <w:rsid w:val="00AB035A"/>
    <w:rsid w:val="00AB03A7"/>
    <w:rsid w:val="00AB063A"/>
    <w:rsid w:val="00AB07A2"/>
    <w:rsid w:val="00AB081A"/>
    <w:rsid w:val="00AB08CE"/>
    <w:rsid w:val="00AB08FF"/>
    <w:rsid w:val="00AB0AE2"/>
    <w:rsid w:val="00AB0D2B"/>
    <w:rsid w:val="00AB0F51"/>
    <w:rsid w:val="00AB1128"/>
    <w:rsid w:val="00AB124A"/>
    <w:rsid w:val="00AB132F"/>
    <w:rsid w:val="00AB13A6"/>
    <w:rsid w:val="00AB16F3"/>
    <w:rsid w:val="00AB1C02"/>
    <w:rsid w:val="00AB1D70"/>
    <w:rsid w:val="00AB1F93"/>
    <w:rsid w:val="00AB1FFF"/>
    <w:rsid w:val="00AB2185"/>
    <w:rsid w:val="00AB2995"/>
    <w:rsid w:val="00AB2AA1"/>
    <w:rsid w:val="00AB2B7C"/>
    <w:rsid w:val="00AB2E66"/>
    <w:rsid w:val="00AB2EEC"/>
    <w:rsid w:val="00AB2FF5"/>
    <w:rsid w:val="00AB3368"/>
    <w:rsid w:val="00AB384C"/>
    <w:rsid w:val="00AB4416"/>
    <w:rsid w:val="00AB463C"/>
    <w:rsid w:val="00AB46F3"/>
    <w:rsid w:val="00AB48C8"/>
    <w:rsid w:val="00AB4AFA"/>
    <w:rsid w:val="00AB5AF6"/>
    <w:rsid w:val="00AB6595"/>
    <w:rsid w:val="00AB6A8A"/>
    <w:rsid w:val="00AB702F"/>
    <w:rsid w:val="00AB73C4"/>
    <w:rsid w:val="00AB7D6F"/>
    <w:rsid w:val="00AC0329"/>
    <w:rsid w:val="00AC0881"/>
    <w:rsid w:val="00AC0DDE"/>
    <w:rsid w:val="00AC0F5C"/>
    <w:rsid w:val="00AC10E8"/>
    <w:rsid w:val="00AC15E9"/>
    <w:rsid w:val="00AC196E"/>
    <w:rsid w:val="00AC28EF"/>
    <w:rsid w:val="00AC29B5"/>
    <w:rsid w:val="00AC2E42"/>
    <w:rsid w:val="00AC3097"/>
    <w:rsid w:val="00AC3916"/>
    <w:rsid w:val="00AC3FD4"/>
    <w:rsid w:val="00AC4051"/>
    <w:rsid w:val="00AC40A9"/>
    <w:rsid w:val="00AC45FB"/>
    <w:rsid w:val="00AC493C"/>
    <w:rsid w:val="00AC4B01"/>
    <w:rsid w:val="00AC4C6E"/>
    <w:rsid w:val="00AC4DED"/>
    <w:rsid w:val="00AC4F7B"/>
    <w:rsid w:val="00AC55AB"/>
    <w:rsid w:val="00AC5633"/>
    <w:rsid w:val="00AC57A4"/>
    <w:rsid w:val="00AC5AFD"/>
    <w:rsid w:val="00AC5DEB"/>
    <w:rsid w:val="00AC6045"/>
    <w:rsid w:val="00AC619D"/>
    <w:rsid w:val="00AC6BAE"/>
    <w:rsid w:val="00AC6CDE"/>
    <w:rsid w:val="00AC6CEC"/>
    <w:rsid w:val="00AC729E"/>
    <w:rsid w:val="00AC76BB"/>
    <w:rsid w:val="00AC782C"/>
    <w:rsid w:val="00AC787D"/>
    <w:rsid w:val="00AC796D"/>
    <w:rsid w:val="00AC7BCD"/>
    <w:rsid w:val="00AD043B"/>
    <w:rsid w:val="00AD0590"/>
    <w:rsid w:val="00AD1226"/>
    <w:rsid w:val="00AD17CA"/>
    <w:rsid w:val="00AD1997"/>
    <w:rsid w:val="00AD1A97"/>
    <w:rsid w:val="00AD1AF4"/>
    <w:rsid w:val="00AD1D2B"/>
    <w:rsid w:val="00AD25AF"/>
    <w:rsid w:val="00AD28FF"/>
    <w:rsid w:val="00AD2CAE"/>
    <w:rsid w:val="00AD3093"/>
    <w:rsid w:val="00AD3216"/>
    <w:rsid w:val="00AD4314"/>
    <w:rsid w:val="00AD454F"/>
    <w:rsid w:val="00AD4971"/>
    <w:rsid w:val="00AD568F"/>
    <w:rsid w:val="00AD5D16"/>
    <w:rsid w:val="00AD5D9A"/>
    <w:rsid w:val="00AD5DD1"/>
    <w:rsid w:val="00AD5FAF"/>
    <w:rsid w:val="00AD5FE5"/>
    <w:rsid w:val="00AD607E"/>
    <w:rsid w:val="00AD64C3"/>
    <w:rsid w:val="00AD64C6"/>
    <w:rsid w:val="00AD659B"/>
    <w:rsid w:val="00AD6A9D"/>
    <w:rsid w:val="00AD6B89"/>
    <w:rsid w:val="00AD6C83"/>
    <w:rsid w:val="00AD6E3E"/>
    <w:rsid w:val="00AD7CCA"/>
    <w:rsid w:val="00AD7D22"/>
    <w:rsid w:val="00AD7F72"/>
    <w:rsid w:val="00AE00CD"/>
    <w:rsid w:val="00AE01C0"/>
    <w:rsid w:val="00AE020E"/>
    <w:rsid w:val="00AE03F7"/>
    <w:rsid w:val="00AE08FF"/>
    <w:rsid w:val="00AE178F"/>
    <w:rsid w:val="00AE181E"/>
    <w:rsid w:val="00AE18FB"/>
    <w:rsid w:val="00AE1B94"/>
    <w:rsid w:val="00AE1F13"/>
    <w:rsid w:val="00AE22E5"/>
    <w:rsid w:val="00AE2311"/>
    <w:rsid w:val="00AE2515"/>
    <w:rsid w:val="00AE2744"/>
    <w:rsid w:val="00AE2BC0"/>
    <w:rsid w:val="00AE2DBB"/>
    <w:rsid w:val="00AE30BE"/>
    <w:rsid w:val="00AE3460"/>
    <w:rsid w:val="00AE346E"/>
    <w:rsid w:val="00AE39BD"/>
    <w:rsid w:val="00AE3F54"/>
    <w:rsid w:val="00AE3F7C"/>
    <w:rsid w:val="00AE45D2"/>
    <w:rsid w:val="00AE507F"/>
    <w:rsid w:val="00AE50AF"/>
    <w:rsid w:val="00AE53F9"/>
    <w:rsid w:val="00AE5640"/>
    <w:rsid w:val="00AE5BAA"/>
    <w:rsid w:val="00AE5FF8"/>
    <w:rsid w:val="00AE60BF"/>
    <w:rsid w:val="00AE6325"/>
    <w:rsid w:val="00AE6873"/>
    <w:rsid w:val="00AE6DEC"/>
    <w:rsid w:val="00AE7236"/>
    <w:rsid w:val="00AE750A"/>
    <w:rsid w:val="00AE75A2"/>
    <w:rsid w:val="00AE78AC"/>
    <w:rsid w:val="00AE7BD7"/>
    <w:rsid w:val="00AF04FB"/>
    <w:rsid w:val="00AF062A"/>
    <w:rsid w:val="00AF0884"/>
    <w:rsid w:val="00AF09B8"/>
    <w:rsid w:val="00AF0A32"/>
    <w:rsid w:val="00AF0AF3"/>
    <w:rsid w:val="00AF19D1"/>
    <w:rsid w:val="00AF1A86"/>
    <w:rsid w:val="00AF1CB4"/>
    <w:rsid w:val="00AF25BB"/>
    <w:rsid w:val="00AF2882"/>
    <w:rsid w:val="00AF28BB"/>
    <w:rsid w:val="00AF29E5"/>
    <w:rsid w:val="00AF2ACE"/>
    <w:rsid w:val="00AF2D58"/>
    <w:rsid w:val="00AF2EC1"/>
    <w:rsid w:val="00AF33A5"/>
    <w:rsid w:val="00AF33E6"/>
    <w:rsid w:val="00AF3566"/>
    <w:rsid w:val="00AF35B0"/>
    <w:rsid w:val="00AF3887"/>
    <w:rsid w:val="00AF399D"/>
    <w:rsid w:val="00AF4016"/>
    <w:rsid w:val="00AF4281"/>
    <w:rsid w:val="00AF42AC"/>
    <w:rsid w:val="00AF45FA"/>
    <w:rsid w:val="00AF475C"/>
    <w:rsid w:val="00AF5238"/>
    <w:rsid w:val="00AF5586"/>
    <w:rsid w:val="00AF55AF"/>
    <w:rsid w:val="00AF578B"/>
    <w:rsid w:val="00AF579F"/>
    <w:rsid w:val="00AF5818"/>
    <w:rsid w:val="00AF5A2D"/>
    <w:rsid w:val="00AF5C12"/>
    <w:rsid w:val="00AF5D10"/>
    <w:rsid w:val="00AF62B9"/>
    <w:rsid w:val="00AF6A55"/>
    <w:rsid w:val="00AF6F8D"/>
    <w:rsid w:val="00AF6FA8"/>
    <w:rsid w:val="00AF77F4"/>
    <w:rsid w:val="00AF79D1"/>
    <w:rsid w:val="00AF7A5B"/>
    <w:rsid w:val="00B00013"/>
    <w:rsid w:val="00B003FD"/>
    <w:rsid w:val="00B00B80"/>
    <w:rsid w:val="00B00D66"/>
    <w:rsid w:val="00B012A1"/>
    <w:rsid w:val="00B014E4"/>
    <w:rsid w:val="00B015BB"/>
    <w:rsid w:val="00B01DCA"/>
    <w:rsid w:val="00B02355"/>
    <w:rsid w:val="00B02486"/>
    <w:rsid w:val="00B02BDB"/>
    <w:rsid w:val="00B030FF"/>
    <w:rsid w:val="00B03129"/>
    <w:rsid w:val="00B03490"/>
    <w:rsid w:val="00B037BE"/>
    <w:rsid w:val="00B03CFF"/>
    <w:rsid w:val="00B03E94"/>
    <w:rsid w:val="00B04366"/>
    <w:rsid w:val="00B0459E"/>
    <w:rsid w:val="00B0475A"/>
    <w:rsid w:val="00B04856"/>
    <w:rsid w:val="00B04AB7"/>
    <w:rsid w:val="00B04C8F"/>
    <w:rsid w:val="00B04E65"/>
    <w:rsid w:val="00B04F44"/>
    <w:rsid w:val="00B05133"/>
    <w:rsid w:val="00B05903"/>
    <w:rsid w:val="00B05999"/>
    <w:rsid w:val="00B059C9"/>
    <w:rsid w:val="00B05C0D"/>
    <w:rsid w:val="00B05E44"/>
    <w:rsid w:val="00B06295"/>
    <w:rsid w:val="00B065BD"/>
    <w:rsid w:val="00B070C9"/>
    <w:rsid w:val="00B07443"/>
    <w:rsid w:val="00B07B54"/>
    <w:rsid w:val="00B07F13"/>
    <w:rsid w:val="00B1021D"/>
    <w:rsid w:val="00B103B6"/>
    <w:rsid w:val="00B103D6"/>
    <w:rsid w:val="00B10530"/>
    <w:rsid w:val="00B10808"/>
    <w:rsid w:val="00B10B95"/>
    <w:rsid w:val="00B10CFF"/>
    <w:rsid w:val="00B10D29"/>
    <w:rsid w:val="00B10E1A"/>
    <w:rsid w:val="00B10E68"/>
    <w:rsid w:val="00B1116E"/>
    <w:rsid w:val="00B1130E"/>
    <w:rsid w:val="00B114E9"/>
    <w:rsid w:val="00B11669"/>
    <w:rsid w:val="00B1170E"/>
    <w:rsid w:val="00B11952"/>
    <w:rsid w:val="00B11A23"/>
    <w:rsid w:val="00B11BEB"/>
    <w:rsid w:val="00B120AB"/>
    <w:rsid w:val="00B12377"/>
    <w:rsid w:val="00B12427"/>
    <w:rsid w:val="00B124D9"/>
    <w:rsid w:val="00B1278C"/>
    <w:rsid w:val="00B13039"/>
    <w:rsid w:val="00B134BD"/>
    <w:rsid w:val="00B139C1"/>
    <w:rsid w:val="00B13FF0"/>
    <w:rsid w:val="00B14469"/>
    <w:rsid w:val="00B14473"/>
    <w:rsid w:val="00B14520"/>
    <w:rsid w:val="00B147C1"/>
    <w:rsid w:val="00B1493A"/>
    <w:rsid w:val="00B14CA2"/>
    <w:rsid w:val="00B14E6F"/>
    <w:rsid w:val="00B150F8"/>
    <w:rsid w:val="00B158A0"/>
    <w:rsid w:val="00B158FB"/>
    <w:rsid w:val="00B15CEB"/>
    <w:rsid w:val="00B15E97"/>
    <w:rsid w:val="00B16256"/>
    <w:rsid w:val="00B1642D"/>
    <w:rsid w:val="00B16668"/>
    <w:rsid w:val="00B167C9"/>
    <w:rsid w:val="00B16A15"/>
    <w:rsid w:val="00B16A36"/>
    <w:rsid w:val="00B16B38"/>
    <w:rsid w:val="00B16BD4"/>
    <w:rsid w:val="00B17088"/>
    <w:rsid w:val="00B17389"/>
    <w:rsid w:val="00B177E6"/>
    <w:rsid w:val="00B17A31"/>
    <w:rsid w:val="00B17B69"/>
    <w:rsid w:val="00B20166"/>
    <w:rsid w:val="00B20260"/>
    <w:rsid w:val="00B20301"/>
    <w:rsid w:val="00B20408"/>
    <w:rsid w:val="00B206F9"/>
    <w:rsid w:val="00B20912"/>
    <w:rsid w:val="00B209C0"/>
    <w:rsid w:val="00B209CE"/>
    <w:rsid w:val="00B20B69"/>
    <w:rsid w:val="00B20D15"/>
    <w:rsid w:val="00B20D2E"/>
    <w:rsid w:val="00B20DA3"/>
    <w:rsid w:val="00B20F41"/>
    <w:rsid w:val="00B2180A"/>
    <w:rsid w:val="00B21D35"/>
    <w:rsid w:val="00B21D3F"/>
    <w:rsid w:val="00B2212A"/>
    <w:rsid w:val="00B223B4"/>
    <w:rsid w:val="00B2296B"/>
    <w:rsid w:val="00B229B7"/>
    <w:rsid w:val="00B22FCF"/>
    <w:rsid w:val="00B231C5"/>
    <w:rsid w:val="00B23624"/>
    <w:rsid w:val="00B2380D"/>
    <w:rsid w:val="00B23994"/>
    <w:rsid w:val="00B245E2"/>
    <w:rsid w:val="00B246E4"/>
    <w:rsid w:val="00B2478A"/>
    <w:rsid w:val="00B248B5"/>
    <w:rsid w:val="00B24AC8"/>
    <w:rsid w:val="00B24BFF"/>
    <w:rsid w:val="00B24D9D"/>
    <w:rsid w:val="00B24F32"/>
    <w:rsid w:val="00B253BD"/>
    <w:rsid w:val="00B254C0"/>
    <w:rsid w:val="00B25C52"/>
    <w:rsid w:val="00B2656B"/>
    <w:rsid w:val="00B26646"/>
    <w:rsid w:val="00B268B3"/>
    <w:rsid w:val="00B268D7"/>
    <w:rsid w:val="00B268EA"/>
    <w:rsid w:val="00B26A25"/>
    <w:rsid w:val="00B26AF4"/>
    <w:rsid w:val="00B2715F"/>
    <w:rsid w:val="00B27445"/>
    <w:rsid w:val="00B276CE"/>
    <w:rsid w:val="00B277C4"/>
    <w:rsid w:val="00B2787F"/>
    <w:rsid w:val="00B27E7A"/>
    <w:rsid w:val="00B3039A"/>
    <w:rsid w:val="00B308DD"/>
    <w:rsid w:val="00B3090A"/>
    <w:rsid w:val="00B30A04"/>
    <w:rsid w:val="00B30A41"/>
    <w:rsid w:val="00B30B0D"/>
    <w:rsid w:val="00B30CCE"/>
    <w:rsid w:val="00B30D3C"/>
    <w:rsid w:val="00B30F9D"/>
    <w:rsid w:val="00B311A4"/>
    <w:rsid w:val="00B3126F"/>
    <w:rsid w:val="00B3129F"/>
    <w:rsid w:val="00B315FC"/>
    <w:rsid w:val="00B3167A"/>
    <w:rsid w:val="00B317A8"/>
    <w:rsid w:val="00B31980"/>
    <w:rsid w:val="00B319BF"/>
    <w:rsid w:val="00B31A69"/>
    <w:rsid w:val="00B31C1A"/>
    <w:rsid w:val="00B31CD2"/>
    <w:rsid w:val="00B31D2F"/>
    <w:rsid w:val="00B31D5A"/>
    <w:rsid w:val="00B3275C"/>
    <w:rsid w:val="00B327EF"/>
    <w:rsid w:val="00B3286C"/>
    <w:rsid w:val="00B32D92"/>
    <w:rsid w:val="00B32E1D"/>
    <w:rsid w:val="00B330C4"/>
    <w:rsid w:val="00B330CF"/>
    <w:rsid w:val="00B3333A"/>
    <w:rsid w:val="00B33501"/>
    <w:rsid w:val="00B33596"/>
    <w:rsid w:val="00B33E60"/>
    <w:rsid w:val="00B340B3"/>
    <w:rsid w:val="00B344CE"/>
    <w:rsid w:val="00B348E6"/>
    <w:rsid w:val="00B34D41"/>
    <w:rsid w:val="00B35069"/>
    <w:rsid w:val="00B3506F"/>
    <w:rsid w:val="00B3537D"/>
    <w:rsid w:val="00B353F0"/>
    <w:rsid w:val="00B35BEA"/>
    <w:rsid w:val="00B361D0"/>
    <w:rsid w:val="00B3661F"/>
    <w:rsid w:val="00B36631"/>
    <w:rsid w:val="00B366EF"/>
    <w:rsid w:val="00B368DE"/>
    <w:rsid w:val="00B36D9C"/>
    <w:rsid w:val="00B371A7"/>
    <w:rsid w:val="00B374AA"/>
    <w:rsid w:val="00B37544"/>
    <w:rsid w:val="00B376D8"/>
    <w:rsid w:val="00B37890"/>
    <w:rsid w:val="00B37940"/>
    <w:rsid w:val="00B37C72"/>
    <w:rsid w:val="00B37DC0"/>
    <w:rsid w:val="00B37E69"/>
    <w:rsid w:val="00B37F49"/>
    <w:rsid w:val="00B403BD"/>
    <w:rsid w:val="00B407FB"/>
    <w:rsid w:val="00B40874"/>
    <w:rsid w:val="00B40AEE"/>
    <w:rsid w:val="00B40B64"/>
    <w:rsid w:val="00B40FF3"/>
    <w:rsid w:val="00B411BD"/>
    <w:rsid w:val="00B41693"/>
    <w:rsid w:val="00B41C54"/>
    <w:rsid w:val="00B41CB3"/>
    <w:rsid w:val="00B41EC9"/>
    <w:rsid w:val="00B422B0"/>
    <w:rsid w:val="00B423A3"/>
    <w:rsid w:val="00B4262D"/>
    <w:rsid w:val="00B4287B"/>
    <w:rsid w:val="00B42B5A"/>
    <w:rsid w:val="00B43235"/>
    <w:rsid w:val="00B458DD"/>
    <w:rsid w:val="00B4591A"/>
    <w:rsid w:val="00B4593D"/>
    <w:rsid w:val="00B45C27"/>
    <w:rsid w:val="00B45C33"/>
    <w:rsid w:val="00B45CEA"/>
    <w:rsid w:val="00B469C0"/>
    <w:rsid w:val="00B46B7D"/>
    <w:rsid w:val="00B46F1E"/>
    <w:rsid w:val="00B472C2"/>
    <w:rsid w:val="00B47604"/>
    <w:rsid w:val="00B47760"/>
    <w:rsid w:val="00B47CB1"/>
    <w:rsid w:val="00B47E8B"/>
    <w:rsid w:val="00B47E93"/>
    <w:rsid w:val="00B5006F"/>
    <w:rsid w:val="00B505E3"/>
    <w:rsid w:val="00B505E4"/>
    <w:rsid w:val="00B50890"/>
    <w:rsid w:val="00B50B1E"/>
    <w:rsid w:val="00B5146A"/>
    <w:rsid w:val="00B51784"/>
    <w:rsid w:val="00B519D1"/>
    <w:rsid w:val="00B51B5B"/>
    <w:rsid w:val="00B51D2D"/>
    <w:rsid w:val="00B51FF6"/>
    <w:rsid w:val="00B52050"/>
    <w:rsid w:val="00B52479"/>
    <w:rsid w:val="00B52B92"/>
    <w:rsid w:val="00B52BCF"/>
    <w:rsid w:val="00B52BE6"/>
    <w:rsid w:val="00B52D43"/>
    <w:rsid w:val="00B5318F"/>
    <w:rsid w:val="00B53734"/>
    <w:rsid w:val="00B53988"/>
    <w:rsid w:val="00B53C0A"/>
    <w:rsid w:val="00B53CAA"/>
    <w:rsid w:val="00B5406C"/>
    <w:rsid w:val="00B54179"/>
    <w:rsid w:val="00B5432C"/>
    <w:rsid w:val="00B54358"/>
    <w:rsid w:val="00B5467C"/>
    <w:rsid w:val="00B54898"/>
    <w:rsid w:val="00B55211"/>
    <w:rsid w:val="00B555C6"/>
    <w:rsid w:val="00B55617"/>
    <w:rsid w:val="00B55B09"/>
    <w:rsid w:val="00B55C98"/>
    <w:rsid w:val="00B55DFD"/>
    <w:rsid w:val="00B55FF8"/>
    <w:rsid w:val="00B56220"/>
    <w:rsid w:val="00B562A0"/>
    <w:rsid w:val="00B5685B"/>
    <w:rsid w:val="00B571B4"/>
    <w:rsid w:val="00B571CE"/>
    <w:rsid w:val="00B57218"/>
    <w:rsid w:val="00B57A97"/>
    <w:rsid w:val="00B57C8F"/>
    <w:rsid w:val="00B57F44"/>
    <w:rsid w:val="00B60249"/>
    <w:rsid w:val="00B6024A"/>
    <w:rsid w:val="00B6053C"/>
    <w:rsid w:val="00B6059E"/>
    <w:rsid w:val="00B60955"/>
    <w:rsid w:val="00B60A6B"/>
    <w:rsid w:val="00B60F0F"/>
    <w:rsid w:val="00B6127C"/>
    <w:rsid w:val="00B61882"/>
    <w:rsid w:val="00B61DFE"/>
    <w:rsid w:val="00B61EB1"/>
    <w:rsid w:val="00B62076"/>
    <w:rsid w:val="00B62106"/>
    <w:rsid w:val="00B622AB"/>
    <w:rsid w:val="00B622D6"/>
    <w:rsid w:val="00B62720"/>
    <w:rsid w:val="00B62849"/>
    <w:rsid w:val="00B62976"/>
    <w:rsid w:val="00B62BE2"/>
    <w:rsid w:val="00B62C31"/>
    <w:rsid w:val="00B62D50"/>
    <w:rsid w:val="00B62F55"/>
    <w:rsid w:val="00B630B1"/>
    <w:rsid w:val="00B638AC"/>
    <w:rsid w:val="00B63948"/>
    <w:rsid w:val="00B63A81"/>
    <w:rsid w:val="00B63D3B"/>
    <w:rsid w:val="00B63EED"/>
    <w:rsid w:val="00B6407A"/>
    <w:rsid w:val="00B64236"/>
    <w:rsid w:val="00B644DD"/>
    <w:rsid w:val="00B645D9"/>
    <w:rsid w:val="00B6461E"/>
    <w:rsid w:val="00B6465B"/>
    <w:rsid w:val="00B64817"/>
    <w:rsid w:val="00B65336"/>
    <w:rsid w:val="00B6546F"/>
    <w:rsid w:val="00B6557A"/>
    <w:rsid w:val="00B65890"/>
    <w:rsid w:val="00B65BA1"/>
    <w:rsid w:val="00B65CDD"/>
    <w:rsid w:val="00B66423"/>
    <w:rsid w:val="00B66475"/>
    <w:rsid w:val="00B66BD9"/>
    <w:rsid w:val="00B66E8B"/>
    <w:rsid w:val="00B67371"/>
    <w:rsid w:val="00B6753C"/>
    <w:rsid w:val="00B677BB"/>
    <w:rsid w:val="00B679B5"/>
    <w:rsid w:val="00B70281"/>
    <w:rsid w:val="00B705BA"/>
    <w:rsid w:val="00B705C5"/>
    <w:rsid w:val="00B70F48"/>
    <w:rsid w:val="00B70F86"/>
    <w:rsid w:val="00B714E7"/>
    <w:rsid w:val="00B71DEA"/>
    <w:rsid w:val="00B71E5A"/>
    <w:rsid w:val="00B71FEC"/>
    <w:rsid w:val="00B720CB"/>
    <w:rsid w:val="00B726EF"/>
    <w:rsid w:val="00B729BD"/>
    <w:rsid w:val="00B72ACB"/>
    <w:rsid w:val="00B72FCB"/>
    <w:rsid w:val="00B732D0"/>
    <w:rsid w:val="00B73C3A"/>
    <w:rsid w:val="00B74328"/>
    <w:rsid w:val="00B74792"/>
    <w:rsid w:val="00B747D7"/>
    <w:rsid w:val="00B74920"/>
    <w:rsid w:val="00B74A8B"/>
    <w:rsid w:val="00B74DEE"/>
    <w:rsid w:val="00B751C1"/>
    <w:rsid w:val="00B7534C"/>
    <w:rsid w:val="00B753DF"/>
    <w:rsid w:val="00B754C5"/>
    <w:rsid w:val="00B758A4"/>
    <w:rsid w:val="00B75989"/>
    <w:rsid w:val="00B759FE"/>
    <w:rsid w:val="00B75C6C"/>
    <w:rsid w:val="00B7649F"/>
    <w:rsid w:val="00B764AD"/>
    <w:rsid w:val="00B7655A"/>
    <w:rsid w:val="00B76868"/>
    <w:rsid w:val="00B773AE"/>
    <w:rsid w:val="00B77611"/>
    <w:rsid w:val="00B77703"/>
    <w:rsid w:val="00B779FC"/>
    <w:rsid w:val="00B77B5E"/>
    <w:rsid w:val="00B77DCD"/>
    <w:rsid w:val="00B80134"/>
    <w:rsid w:val="00B806FB"/>
    <w:rsid w:val="00B8070C"/>
    <w:rsid w:val="00B80DDC"/>
    <w:rsid w:val="00B80EA9"/>
    <w:rsid w:val="00B80EAD"/>
    <w:rsid w:val="00B80EC2"/>
    <w:rsid w:val="00B8140B"/>
    <w:rsid w:val="00B814EC"/>
    <w:rsid w:val="00B817EA"/>
    <w:rsid w:val="00B819FD"/>
    <w:rsid w:val="00B81C26"/>
    <w:rsid w:val="00B8223C"/>
    <w:rsid w:val="00B8299A"/>
    <w:rsid w:val="00B829F0"/>
    <w:rsid w:val="00B82AE8"/>
    <w:rsid w:val="00B82EDB"/>
    <w:rsid w:val="00B831D7"/>
    <w:rsid w:val="00B83332"/>
    <w:rsid w:val="00B83339"/>
    <w:rsid w:val="00B833AF"/>
    <w:rsid w:val="00B835D4"/>
    <w:rsid w:val="00B83652"/>
    <w:rsid w:val="00B838CD"/>
    <w:rsid w:val="00B83D59"/>
    <w:rsid w:val="00B83EB7"/>
    <w:rsid w:val="00B845DF"/>
    <w:rsid w:val="00B8462D"/>
    <w:rsid w:val="00B847D2"/>
    <w:rsid w:val="00B849E2"/>
    <w:rsid w:val="00B84ACA"/>
    <w:rsid w:val="00B84B29"/>
    <w:rsid w:val="00B84F1C"/>
    <w:rsid w:val="00B852CD"/>
    <w:rsid w:val="00B85337"/>
    <w:rsid w:val="00B85366"/>
    <w:rsid w:val="00B85536"/>
    <w:rsid w:val="00B857CE"/>
    <w:rsid w:val="00B85C77"/>
    <w:rsid w:val="00B85D6A"/>
    <w:rsid w:val="00B8610B"/>
    <w:rsid w:val="00B86200"/>
    <w:rsid w:val="00B86656"/>
    <w:rsid w:val="00B868E6"/>
    <w:rsid w:val="00B8697F"/>
    <w:rsid w:val="00B86CEB"/>
    <w:rsid w:val="00B86F81"/>
    <w:rsid w:val="00B8710F"/>
    <w:rsid w:val="00B8711C"/>
    <w:rsid w:val="00B87595"/>
    <w:rsid w:val="00B87A2B"/>
    <w:rsid w:val="00B87FF4"/>
    <w:rsid w:val="00B90166"/>
    <w:rsid w:val="00B9059F"/>
    <w:rsid w:val="00B9067A"/>
    <w:rsid w:val="00B908A9"/>
    <w:rsid w:val="00B90E36"/>
    <w:rsid w:val="00B90EC7"/>
    <w:rsid w:val="00B911E0"/>
    <w:rsid w:val="00B914D8"/>
    <w:rsid w:val="00B91663"/>
    <w:rsid w:val="00B91958"/>
    <w:rsid w:val="00B91BCA"/>
    <w:rsid w:val="00B91C4C"/>
    <w:rsid w:val="00B91CAA"/>
    <w:rsid w:val="00B91D50"/>
    <w:rsid w:val="00B921E8"/>
    <w:rsid w:val="00B926BB"/>
    <w:rsid w:val="00B92E19"/>
    <w:rsid w:val="00B92F78"/>
    <w:rsid w:val="00B92FF7"/>
    <w:rsid w:val="00B93165"/>
    <w:rsid w:val="00B93416"/>
    <w:rsid w:val="00B93B3E"/>
    <w:rsid w:val="00B94089"/>
    <w:rsid w:val="00B94160"/>
    <w:rsid w:val="00B94366"/>
    <w:rsid w:val="00B944B6"/>
    <w:rsid w:val="00B94C61"/>
    <w:rsid w:val="00B95022"/>
    <w:rsid w:val="00B95278"/>
    <w:rsid w:val="00B95395"/>
    <w:rsid w:val="00B9544D"/>
    <w:rsid w:val="00B95678"/>
    <w:rsid w:val="00B95CBC"/>
    <w:rsid w:val="00B95E02"/>
    <w:rsid w:val="00B95F4A"/>
    <w:rsid w:val="00B9615E"/>
    <w:rsid w:val="00B964BB"/>
    <w:rsid w:val="00B967E6"/>
    <w:rsid w:val="00B96A0D"/>
    <w:rsid w:val="00B96BDE"/>
    <w:rsid w:val="00B97C49"/>
    <w:rsid w:val="00B97D6D"/>
    <w:rsid w:val="00BA0163"/>
    <w:rsid w:val="00BA043E"/>
    <w:rsid w:val="00BA051B"/>
    <w:rsid w:val="00BA0614"/>
    <w:rsid w:val="00BA0627"/>
    <w:rsid w:val="00BA067C"/>
    <w:rsid w:val="00BA079D"/>
    <w:rsid w:val="00BA0960"/>
    <w:rsid w:val="00BA0999"/>
    <w:rsid w:val="00BA09C8"/>
    <w:rsid w:val="00BA09DD"/>
    <w:rsid w:val="00BA0A46"/>
    <w:rsid w:val="00BA0BD3"/>
    <w:rsid w:val="00BA0C3A"/>
    <w:rsid w:val="00BA0CF0"/>
    <w:rsid w:val="00BA0E15"/>
    <w:rsid w:val="00BA0E5B"/>
    <w:rsid w:val="00BA1054"/>
    <w:rsid w:val="00BA11AB"/>
    <w:rsid w:val="00BA228A"/>
    <w:rsid w:val="00BA2415"/>
    <w:rsid w:val="00BA2866"/>
    <w:rsid w:val="00BA2C93"/>
    <w:rsid w:val="00BA2E1D"/>
    <w:rsid w:val="00BA3050"/>
    <w:rsid w:val="00BA34AD"/>
    <w:rsid w:val="00BA34FB"/>
    <w:rsid w:val="00BA3574"/>
    <w:rsid w:val="00BA37DE"/>
    <w:rsid w:val="00BA3952"/>
    <w:rsid w:val="00BA3D50"/>
    <w:rsid w:val="00BA3DB7"/>
    <w:rsid w:val="00BA3FD8"/>
    <w:rsid w:val="00BA4055"/>
    <w:rsid w:val="00BA4091"/>
    <w:rsid w:val="00BA41D0"/>
    <w:rsid w:val="00BA42B3"/>
    <w:rsid w:val="00BA4C92"/>
    <w:rsid w:val="00BA4E35"/>
    <w:rsid w:val="00BA5470"/>
    <w:rsid w:val="00BA54C3"/>
    <w:rsid w:val="00BA56A2"/>
    <w:rsid w:val="00BA5749"/>
    <w:rsid w:val="00BA58E0"/>
    <w:rsid w:val="00BA5E0F"/>
    <w:rsid w:val="00BA5FEA"/>
    <w:rsid w:val="00BA5FEB"/>
    <w:rsid w:val="00BA61EB"/>
    <w:rsid w:val="00BA6589"/>
    <w:rsid w:val="00BA671D"/>
    <w:rsid w:val="00BA6E33"/>
    <w:rsid w:val="00BA70A6"/>
    <w:rsid w:val="00BA76E4"/>
    <w:rsid w:val="00BA7C72"/>
    <w:rsid w:val="00BA7CC7"/>
    <w:rsid w:val="00BB058D"/>
    <w:rsid w:val="00BB080A"/>
    <w:rsid w:val="00BB08B9"/>
    <w:rsid w:val="00BB0B1D"/>
    <w:rsid w:val="00BB0CB4"/>
    <w:rsid w:val="00BB0DC5"/>
    <w:rsid w:val="00BB10E9"/>
    <w:rsid w:val="00BB187F"/>
    <w:rsid w:val="00BB1AEA"/>
    <w:rsid w:val="00BB205B"/>
    <w:rsid w:val="00BB213C"/>
    <w:rsid w:val="00BB2490"/>
    <w:rsid w:val="00BB252D"/>
    <w:rsid w:val="00BB28E3"/>
    <w:rsid w:val="00BB2A9B"/>
    <w:rsid w:val="00BB2BFA"/>
    <w:rsid w:val="00BB324D"/>
    <w:rsid w:val="00BB3569"/>
    <w:rsid w:val="00BB39F7"/>
    <w:rsid w:val="00BB3A59"/>
    <w:rsid w:val="00BB3AC2"/>
    <w:rsid w:val="00BB3F36"/>
    <w:rsid w:val="00BB41ED"/>
    <w:rsid w:val="00BB44B4"/>
    <w:rsid w:val="00BB459A"/>
    <w:rsid w:val="00BB4832"/>
    <w:rsid w:val="00BB49A0"/>
    <w:rsid w:val="00BB4A68"/>
    <w:rsid w:val="00BB4B66"/>
    <w:rsid w:val="00BB54FA"/>
    <w:rsid w:val="00BB590C"/>
    <w:rsid w:val="00BB5C5A"/>
    <w:rsid w:val="00BB5DB8"/>
    <w:rsid w:val="00BB6A2A"/>
    <w:rsid w:val="00BB6A67"/>
    <w:rsid w:val="00BB6AAA"/>
    <w:rsid w:val="00BB6AD6"/>
    <w:rsid w:val="00BB6AEB"/>
    <w:rsid w:val="00BB6BAB"/>
    <w:rsid w:val="00BB6C27"/>
    <w:rsid w:val="00BB6D5C"/>
    <w:rsid w:val="00BB6D99"/>
    <w:rsid w:val="00BB78DA"/>
    <w:rsid w:val="00BB7B2D"/>
    <w:rsid w:val="00BB7E7C"/>
    <w:rsid w:val="00BC01D9"/>
    <w:rsid w:val="00BC0207"/>
    <w:rsid w:val="00BC04AA"/>
    <w:rsid w:val="00BC0AC6"/>
    <w:rsid w:val="00BC0EFF"/>
    <w:rsid w:val="00BC0F3C"/>
    <w:rsid w:val="00BC0FC8"/>
    <w:rsid w:val="00BC0FF5"/>
    <w:rsid w:val="00BC1501"/>
    <w:rsid w:val="00BC17A5"/>
    <w:rsid w:val="00BC1AEC"/>
    <w:rsid w:val="00BC1B05"/>
    <w:rsid w:val="00BC1B32"/>
    <w:rsid w:val="00BC1CF3"/>
    <w:rsid w:val="00BC1E20"/>
    <w:rsid w:val="00BC2247"/>
    <w:rsid w:val="00BC226C"/>
    <w:rsid w:val="00BC2489"/>
    <w:rsid w:val="00BC2663"/>
    <w:rsid w:val="00BC270D"/>
    <w:rsid w:val="00BC27C6"/>
    <w:rsid w:val="00BC285F"/>
    <w:rsid w:val="00BC28EC"/>
    <w:rsid w:val="00BC2CE0"/>
    <w:rsid w:val="00BC33B1"/>
    <w:rsid w:val="00BC3A8A"/>
    <w:rsid w:val="00BC4A10"/>
    <w:rsid w:val="00BC4CE9"/>
    <w:rsid w:val="00BC5931"/>
    <w:rsid w:val="00BC5B8A"/>
    <w:rsid w:val="00BC5DA9"/>
    <w:rsid w:val="00BC5F34"/>
    <w:rsid w:val="00BC6377"/>
    <w:rsid w:val="00BC63D0"/>
    <w:rsid w:val="00BC6F48"/>
    <w:rsid w:val="00BC75D3"/>
    <w:rsid w:val="00BC7614"/>
    <w:rsid w:val="00BC79C3"/>
    <w:rsid w:val="00BC7B2E"/>
    <w:rsid w:val="00BC7D72"/>
    <w:rsid w:val="00BC7FDF"/>
    <w:rsid w:val="00BD00EA"/>
    <w:rsid w:val="00BD03C0"/>
    <w:rsid w:val="00BD0D0A"/>
    <w:rsid w:val="00BD0D33"/>
    <w:rsid w:val="00BD0D63"/>
    <w:rsid w:val="00BD1931"/>
    <w:rsid w:val="00BD19C3"/>
    <w:rsid w:val="00BD1E84"/>
    <w:rsid w:val="00BD1EB3"/>
    <w:rsid w:val="00BD2658"/>
    <w:rsid w:val="00BD26C5"/>
    <w:rsid w:val="00BD2AFB"/>
    <w:rsid w:val="00BD2C09"/>
    <w:rsid w:val="00BD2D00"/>
    <w:rsid w:val="00BD328F"/>
    <w:rsid w:val="00BD3370"/>
    <w:rsid w:val="00BD34A2"/>
    <w:rsid w:val="00BD3A15"/>
    <w:rsid w:val="00BD3AF4"/>
    <w:rsid w:val="00BD3C42"/>
    <w:rsid w:val="00BD4157"/>
    <w:rsid w:val="00BD427A"/>
    <w:rsid w:val="00BD42DA"/>
    <w:rsid w:val="00BD43AA"/>
    <w:rsid w:val="00BD440C"/>
    <w:rsid w:val="00BD44EE"/>
    <w:rsid w:val="00BD45C5"/>
    <w:rsid w:val="00BD4817"/>
    <w:rsid w:val="00BD48CC"/>
    <w:rsid w:val="00BD4A0C"/>
    <w:rsid w:val="00BD4BBC"/>
    <w:rsid w:val="00BD4DC5"/>
    <w:rsid w:val="00BD59B8"/>
    <w:rsid w:val="00BD5E15"/>
    <w:rsid w:val="00BD623B"/>
    <w:rsid w:val="00BD62AC"/>
    <w:rsid w:val="00BD6324"/>
    <w:rsid w:val="00BD65F1"/>
    <w:rsid w:val="00BD6F50"/>
    <w:rsid w:val="00BD74B3"/>
    <w:rsid w:val="00BD76DE"/>
    <w:rsid w:val="00BD7A11"/>
    <w:rsid w:val="00BD7B8F"/>
    <w:rsid w:val="00BE04BE"/>
    <w:rsid w:val="00BE0769"/>
    <w:rsid w:val="00BE0B1F"/>
    <w:rsid w:val="00BE0D57"/>
    <w:rsid w:val="00BE16EF"/>
    <w:rsid w:val="00BE19FB"/>
    <w:rsid w:val="00BE1AA2"/>
    <w:rsid w:val="00BE1E73"/>
    <w:rsid w:val="00BE22BC"/>
    <w:rsid w:val="00BE2343"/>
    <w:rsid w:val="00BE25C3"/>
    <w:rsid w:val="00BE2719"/>
    <w:rsid w:val="00BE2EB8"/>
    <w:rsid w:val="00BE30F9"/>
    <w:rsid w:val="00BE31A4"/>
    <w:rsid w:val="00BE327B"/>
    <w:rsid w:val="00BE339A"/>
    <w:rsid w:val="00BE3589"/>
    <w:rsid w:val="00BE35BE"/>
    <w:rsid w:val="00BE38B1"/>
    <w:rsid w:val="00BE38B7"/>
    <w:rsid w:val="00BE3B2B"/>
    <w:rsid w:val="00BE3C8B"/>
    <w:rsid w:val="00BE3E02"/>
    <w:rsid w:val="00BE413E"/>
    <w:rsid w:val="00BE416D"/>
    <w:rsid w:val="00BE44C7"/>
    <w:rsid w:val="00BE491B"/>
    <w:rsid w:val="00BE49F2"/>
    <w:rsid w:val="00BE4A4C"/>
    <w:rsid w:val="00BE4B82"/>
    <w:rsid w:val="00BE4C20"/>
    <w:rsid w:val="00BE4E3C"/>
    <w:rsid w:val="00BE4E7A"/>
    <w:rsid w:val="00BE4F26"/>
    <w:rsid w:val="00BE4FCC"/>
    <w:rsid w:val="00BE51B9"/>
    <w:rsid w:val="00BE5458"/>
    <w:rsid w:val="00BE5749"/>
    <w:rsid w:val="00BE577A"/>
    <w:rsid w:val="00BE60F4"/>
    <w:rsid w:val="00BE650A"/>
    <w:rsid w:val="00BE6551"/>
    <w:rsid w:val="00BE6B88"/>
    <w:rsid w:val="00BE6C8D"/>
    <w:rsid w:val="00BE6F59"/>
    <w:rsid w:val="00BE7250"/>
    <w:rsid w:val="00BE72D4"/>
    <w:rsid w:val="00BE759E"/>
    <w:rsid w:val="00BE772B"/>
    <w:rsid w:val="00BE7CEA"/>
    <w:rsid w:val="00BF01C6"/>
    <w:rsid w:val="00BF03B3"/>
    <w:rsid w:val="00BF0422"/>
    <w:rsid w:val="00BF09E5"/>
    <w:rsid w:val="00BF0C09"/>
    <w:rsid w:val="00BF0C7B"/>
    <w:rsid w:val="00BF0DE6"/>
    <w:rsid w:val="00BF141E"/>
    <w:rsid w:val="00BF16C5"/>
    <w:rsid w:val="00BF183A"/>
    <w:rsid w:val="00BF1D9C"/>
    <w:rsid w:val="00BF21BE"/>
    <w:rsid w:val="00BF2515"/>
    <w:rsid w:val="00BF2C01"/>
    <w:rsid w:val="00BF2E99"/>
    <w:rsid w:val="00BF3705"/>
    <w:rsid w:val="00BF3A0D"/>
    <w:rsid w:val="00BF3A16"/>
    <w:rsid w:val="00BF3E3C"/>
    <w:rsid w:val="00BF44FB"/>
    <w:rsid w:val="00BF4796"/>
    <w:rsid w:val="00BF4C3B"/>
    <w:rsid w:val="00BF5048"/>
    <w:rsid w:val="00BF50DE"/>
    <w:rsid w:val="00BF540C"/>
    <w:rsid w:val="00BF5520"/>
    <w:rsid w:val="00BF56B6"/>
    <w:rsid w:val="00BF56E2"/>
    <w:rsid w:val="00BF5B8D"/>
    <w:rsid w:val="00BF5D39"/>
    <w:rsid w:val="00BF5E4C"/>
    <w:rsid w:val="00BF609B"/>
    <w:rsid w:val="00BF6257"/>
    <w:rsid w:val="00BF63AD"/>
    <w:rsid w:val="00BF6912"/>
    <w:rsid w:val="00BF6B80"/>
    <w:rsid w:val="00BF6BC3"/>
    <w:rsid w:val="00BF6DBD"/>
    <w:rsid w:val="00BF70C5"/>
    <w:rsid w:val="00BF7179"/>
    <w:rsid w:val="00BF74EA"/>
    <w:rsid w:val="00BF788A"/>
    <w:rsid w:val="00BF791D"/>
    <w:rsid w:val="00BF7AAB"/>
    <w:rsid w:val="00BF7D66"/>
    <w:rsid w:val="00BF7F26"/>
    <w:rsid w:val="00C0075F"/>
    <w:rsid w:val="00C00BAE"/>
    <w:rsid w:val="00C00CFD"/>
    <w:rsid w:val="00C00D6C"/>
    <w:rsid w:val="00C01AA6"/>
    <w:rsid w:val="00C01DCF"/>
    <w:rsid w:val="00C01F3F"/>
    <w:rsid w:val="00C02065"/>
    <w:rsid w:val="00C025CE"/>
    <w:rsid w:val="00C026BB"/>
    <w:rsid w:val="00C02738"/>
    <w:rsid w:val="00C0298B"/>
    <w:rsid w:val="00C0384E"/>
    <w:rsid w:val="00C03E8C"/>
    <w:rsid w:val="00C04074"/>
    <w:rsid w:val="00C041C6"/>
    <w:rsid w:val="00C04281"/>
    <w:rsid w:val="00C0449F"/>
    <w:rsid w:val="00C04642"/>
    <w:rsid w:val="00C0492B"/>
    <w:rsid w:val="00C0499B"/>
    <w:rsid w:val="00C04F34"/>
    <w:rsid w:val="00C04F8C"/>
    <w:rsid w:val="00C0508D"/>
    <w:rsid w:val="00C05114"/>
    <w:rsid w:val="00C05284"/>
    <w:rsid w:val="00C052E7"/>
    <w:rsid w:val="00C05878"/>
    <w:rsid w:val="00C05DD2"/>
    <w:rsid w:val="00C060F8"/>
    <w:rsid w:val="00C06183"/>
    <w:rsid w:val="00C06231"/>
    <w:rsid w:val="00C06457"/>
    <w:rsid w:val="00C06584"/>
    <w:rsid w:val="00C068F3"/>
    <w:rsid w:val="00C06969"/>
    <w:rsid w:val="00C069D0"/>
    <w:rsid w:val="00C06C6E"/>
    <w:rsid w:val="00C06FB6"/>
    <w:rsid w:val="00C0740D"/>
    <w:rsid w:val="00C07662"/>
    <w:rsid w:val="00C07803"/>
    <w:rsid w:val="00C07D43"/>
    <w:rsid w:val="00C07E13"/>
    <w:rsid w:val="00C07FD5"/>
    <w:rsid w:val="00C1000E"/>
    <w:rsid w:val="00C10335"/>
    <w:rsid w:val="00C10B06"/>
    <w:rsid w:val="00C1163A"/>
    <w:rsid w:val="00C11ADA"/>
    <w:rsid w:val="00C11D4C"/>
    <w:rsid w:val="00C125C1"/>
    <w:rsid w:val="00C12631"/>
    <w:rsid w:val="00C12797"/>
    <w:rsid w:val="00C127AA"/>
    <w:rsid w:val="00C12C46"/>
    <w:rsid w:val="00C12C84"/>
    <w:rsid w:val="00C1338B"/>
    <w:rsid w:val="00C133EB"/>
    <w:rsid w:val="00C13C21"/>
    <w:rsid w:val="00C13D64"/>
    <w:rsid w:val="00C142D5"/>
    <w:rsid w:val="00C14AEC"/>
    <w:rsid w:val="00C14AF5"/>
    <w:rsid w:val="00C14D26"/>
    <w:rsid w:val="00C14F10"/>
    <w:rsid w:val="00C1503C"/>
    <w:rsid w:val="00C158A3"/>
    <w:rsid w:val="00C15B01"/>
    <w:rsid w:val="00C15BC5"/>
    <w:rsid w:val="00C15C56"/>
    <w:rsid w:val="00C15C82"/>
    <w:rsid w:val="00C1642D"/>
    <w:rsid w:val="00C16786"/>
    <w:rsid w:val="00C167A7"/>
    <w:rsid w:val="00C1685D"/>
    <w:rsid w:val="00C16F3A"/>
    <w:rsid w:val="00C17278"/>
    <w:rsid w:val="00C172D3"/>
    <w:rsid w:val="00C1758F"/>
    <w:rsid w:val="00C175B2"/>
    <w:rsid w:val="00C17693"/>
    <w:rsid w:val="00C17BA5"/>
    <w:rsid w:val="00C17F8F"/>
    <w:rsid w:val="00C20A01"/>
    <w:rsid w:val="00C20A45"/>
    <w:rsid w:val="00C210B6"/>
    <w:rsid w:val="00C21140"/>
    <w:rsid w:val="00C21671"/>
    <w:rsid w:val="00C21909"/>
    <w:rsid w:val="00C219AE"/>
    <w:rsid w:val="00C21A1F"/>
    <w:rsid w:val="00C221CA"/>
    <w:rsid w:val="00C2222A"/>
    <w:rsid w:val="00C228FE"/>
    <w:rsid w:val="00C22B1B"/>
    <w:rsid w:val="00C22F72"/>
    <w:rsid w:val="00C231F0"/>
    <w:rsid w:val="00C23781"/>
    <w:rsid w:val="00C23C21"/>
    <w:rsid w:val="00C23E02"/>
    <w:rsid w:val="00C23EDE"/>
    <w:rsid w:val="00C2413F"/>
    <w:rsid w:val="00C2419A"/>
    <w:rsid w:val="00C24272"/>
    <w:rsid w:val="00C243A8"/>
    <w:rsid w:val="00C2478C"/>
    <w:rsid w:val="00C24ADB"/>
    <w:rsid w:val="00C24B6E"/>
    <w:rsid w:val="00C24C45"/>
    <w:rsid w:val="00C24D70"/>
    <w:rsid w:val="00C2518B"/>
    <w:rsid w:val="00C252E7"/>
    <w:rsid w:val="00C2565B"/>
    <w:rsid w:val="00C2581B"/>
    <w:rsid w:val="00C2587E"/>
    <w:rsid w:val="00C25E90"/>
    <w:rsid w:val="00C2611E"/>
    <w:rsid w:val="00C26664"/>
    <w:rsid w:val="00C2697C"/>
    <w:rsid w:val="00C27260"/>
    <w:rsid w:val="00C274A1"/>
    <w:rsid w:val="00C2785F"/>
    <w:rsid w:val="00C27995"/>
    <w:rsid w:val="00C279E0"/>
    <w:rsid w:val="00C27EB7"/>
    <w:rsid w:val="00C30065"/>
    <w:rsid w:val="00C3044B"/>
    <w:rsid w:val="00C3083D"/>
    <w:rsid w:val="00C30B9C"/>
    <w:rsid w:val="00C30D91"/>
    <w:rsid w:val="00C30EAB"/>
    <w:rsid w:val="00C310FA"/>
    <w:rsid w:val="00C31BBB"/>
    <w:rsid w:val="00C3217C"/>
    <w:rsid w:val="00C32471"/>
    <w:rsid w:val="00C325F7"/>
    <w:rsid w:val="00C3264A"/>
    <w:rsid w:val="00C32A98"/>
    <w:rsid w:val="00C32BF4"/>
    <w:rsid w:val="00C32DC4"/>
    <w:rsid w:val="00C32E1F"/>
    <w:rsid w:val="00C32EE7"/>
    <w:rsid w:val="00C33050"/>
    <w:rsid w:val="00C33C4C"/>
    <w:rsid w:val="00C33C9D"/>
    <w:rsid w:val="00C340E1"/>
    <w:rsid w:val="00C34370"/>
    <w:rsid w:val="00C34536"/>
    <w:rsid w:val="00C34735"/>
    <w:rsid w:val="00C34E5D"/>
    <w:rsid w:val="00C354F4"/>
    <w:rsid w:val="00C3573B"/>
    <w:rsid w:val="00C35948"/>
    <w:rsid w:val="00C35A0B"/>
    <w:rsid w:val="00C3620B"/>
    <w:rsid w:val="00C363D2"/>
    <w:rsid w:val="00C36463"/>
    <w:rsid w:val="00C36540"/>
    <w:rsid w:val="00C369B1"/>
    <w:rsid w:val="00C36D59"/>
    <w:rsid w:val="00C36EE0"/>
    <w:rsid w:val="00C37322"/>
    <w:rsid w:val="00C374CF"/>
    <w:rsid w:val="00C37F84"/>
    <w:rsid w:val="00C4037E"/>
    <w:rsid w:val="00C40D4A"/>
    <w:rsid w:val="00C40D65"/>
    <w:rsid w:val="00C40EAB"/>
    <w:rsid w:val="00C41018"/>
    <w:rsid w:val="00C410F5"/>
    <w:rsid w:val="00C41107"/>
    <w:rsid w:val="00C41189"/>
    <w:rsid w:val="00C41516"/>
    <w:rsid w:val="00C41C86"/>
    <w:rsid w:val="00C41C99"/>
    <w:rsid w:val="00C423F1"/>
    <w:rsid w:val="00C4248B"/>
    <w:rsid w:val="00C42869"/>
    <w:rsid w:val="00C428EA"/>
    <w:rsid w:val="00C42F5B"/>
    <w:rsid w:val="00C43443"/>
    <w:rsid w:val="00C4344E"/>
    <w:rsid w:val="00C43571"/>
    <w:rsid w:val="00C4393E"/>
    <w:rsid w:val="00C43BD6"/>
    <w:rsid w:val="00C43F54"/>
    <w:rsid w:val="00C441B7"/>
    <w:rsid w:val="00C44239"/>
    <w:rsid w:val="00C44688"/>
    <w:rsid w:val="00C446C3"/>
    <w:rsid w:val="00C44C90"/>
    <w:rsid w:val="00C44D91"/>
    <w:rsid w:val="00C450BE"/>
    <w:rsid w:val="00C45104"/>
    <w:rsid w:val="00C453B9"/>
    <w:rsid w:val="00C454AC"/>
    <w:rsid w:val="00C455D4"/>
    <w:rsid w:val="00C456DC"/>
    <w:rsid w:val="00C458E9"/>
    <w:rsid w:val="00C4599A"/>
    <w:rsid w:val="00C45E29"/>
    <w:rsid w:val="00C46A31"/>
    <w:rsid w:val="00C46B90"/>
    <w:rsid w:val="00C46EDE"/>
    <w:rsid w:val="00C470B0"/>
    <w:rsid w:val="00C470DF"/>
    <w:rsid w:val="00C47715"/>
    <w:rsid w:val="00C47C88"/>
    <w:rsid w:val="00C47E33"/>
    <w:rsid w:val="00C47F64"/>
    <w:rsid w:val="00C509C3"/>
    <w:rsid w:val="00C514D0"/>
    <w:rsid w:val="00C51707"/>
    <w:rsid w:val="00C519F9"/>
    <w:rsid w:val="00C51A57"/>
    <w:rsid w:val="00C51BFE"/>
    <w:rsid w:val="00C51D80"/>
    <w:rsid w:val="00C51E44"/>
    <w:rsid w:val="00C5247A"/>
    <w:rsid w:val="00C52600"/>
    <w:rsid w:val="00C52626"/>
    <w:rsid w:val="00C52F2E"/>
    <w:rsid w:val="00C53755"/>
    <w:rsid w:val="00C5393B"/>
    <w:rsid w:val="00C5401C"/>
    <w:rsid w:val="00C54301"/>
    <w:rsid w:val="00C54522"/>
    <w:rsid w:val="00C547DA"/>
    <w:rsid w:val="00C5525C"/>
    <w:rsid w:val="00C55272"/>
    <w:rsid w:val="00C5558A"/>
    <w:rsid w:val="00C5558D"/>
    <w:rsid w:val="00C555A1"/>
    <w:rsid w:val="00C556C0"/>
    <w:rsid w:val="00C55869"/>
    <w:rsid w:val="00C56079"/>
    <w:rsid w:val="00C56194"/>
    <w:rsid w:val="00C565F1"/>
    <w:rsid w:val="00C5662D"/>
    <w:rsid w:val="00C5664E"/>
    <w:rsid w:val="00C56BD1"/>
    <w:rsid w:val="00C56BE4"/>
    <w:rsid w:val="00C56CD8"/>
    <w:rsid w:val="00C5739F"/>
    <w:rsid w:val="00C57532"/>
    <w:rsid w:val="00C57762"/>
    <w:rsid w:val="00C57A42"/>
    <w:rsid w:val="00C57B3A"/>
    <w:rsid w:val="00C57B40"/>
    <w:rsid w:val="00C57EA8"/>
    <w:rsid w:val="00C57FBB"/>
    <w:rsid w:val="00C605F2"/>
    <w:rsid w:val="00C60AFD"/>
    <w:rsid w:val="00C60B59"/>
    <w:rsid w:val="00C60EAE"/>
    <w:rsid w:val="00C614E5"/>
    <w:rsid w:val="00C615B6"/>
    <w:rsid w:val="00C615C9"/>
    <w:rsid w:val="00C61C91"/>
    <w:rsid w:val="00C61D90"/>
    <w:rsid w:val="00C62103"/>
    <w:rsid w:val="00C6244B"/>
    <w:rsid w:val="00C62575"/>
    <w:rsid w:val="00C625CB"/>
    <w:rsid w:val="00C625F3"/>
    <w:rsid w:val="00C62958"/>
    <w:rsid w:val="00C62FD8"/>
    <w:rsid w:val="00C6315B"/>
    <w:rsid w:val="00C6343C"/>
    <w:rsid w:val="00C63512"/>
    <w:rsid w:val="00C63CE5"/>
    <w:rsid w:val="00C63F67"/>
    <w:rsid w:val="00C64163"/>
    <w:rsid w:val="00C643F6"/>
    <w:rsid w:val="00C64682"/>
    <w:rsid w:val="00C64D1D"/>
    <w:rsid w:val="00C6506B"/>
    <w:rsid w:val="00C650F0"/>
    <w:rsid w:val="00C65118"/>
    <w:rsid w:val="00C6524A"/>
    <w:rsid w:val="00C652FA"/>
    <w:rsid w:val="00C65AE0"/>
    <w:rsid w:val="00C66022"/>
    <w:rsid w:val="00C662E5"/>
    <w:rsid w:val="00C6636D"/>
    <w:rsid w:val="00C664FC"/>
    <w:rsid w:val="00C666B8"/>
    <w:rsid w:val="00C66755"/>
    <w:rsid w:val="00C6686F"/>
    <w:rsid w:val="00C67634"/>
    <w:rsid w:val="00C677C9"/>
    <w:rsid w:val="00C67AC4"/>
    <w:rsid w:val="00C67B78"/>
    <w:rsid w:val="00C67D4A"/>
    <w:rsid w:val="00C70121"/>
    <w:rsid w:val="00C704A6"/>
    <w:rsid w:val="00C70532"/>
    <w:rsid w:val="00C709BC"/>
    <w:rsid w:val="00C70ABE"/>
    <w:rsid w:val="00C70F4E"/>
    <w:rsid w:val="00C7117F"/>
    <w:rsid w:val="00C718F9"/>
    <w:rsid w:val="00C71B11"/>
    <w:rsid w:val="00C71E7A"/>
    <w:rsid w:val="00C72625"/>
    <w:rsid w:val="00C728BA"/>
    <w:rsid w:val="00C729F2"/>
    <w:rsid w:val="00C72A22"/>
    <w:rsid w:val="00C72BBE"/>
    <w:rsid w:val="00C72E19"/>
    <w:rsid w:val="00C72EC4"/>
    <w:rsid w:val="00C7304A"/>
    <w:rsid w:val="00C734C1"/>
    <w:rsid w:val="00C7379B"/>
    <w:rsid w:val="00C738D6"/>
    <w:rsid w:val="00C7478F"/>
    <w:rsid w:val="00C74A11"/>
    <w:rsid w:val="00C74DF0"/>
    <w:rsid w:val="00C756C0"/>
    <w:rsid w:val="00C75798"/>
    <w:rsid w:val="00C75A1B"/>
    <w:rsid w:val="00C75AD3"/>
    <w:rsid w:val="00C75ED0"/>
    <w:rsid w:val="00C75FD5"/>
    <w:rsid w:val="00C767FE"/>
    <w:rsid w:val="00C77192"/>
    <w:rsid w:val="00C773A5"/>
    <w:rsid w:val="00C7770F"/>
    <w:rsid w:val="00C777A3"/>
    <w:rsid w:val="00C77931"/>
    <w:rsid w:val="00C77E1D"/>
    <w:rsid w:val="00C77EAB"/>
    <w:rsid w:val="00C77F80"/>
    <w:rsid w:val="00C80305"/>
    <w:rsid w:val="00C8042E"/>
    <w:rsid w:val="00C809CB"/>
    <w:rsid w:val="00C812D6"/>
    <w:rsid w:val="00C814E2"/>
    <w:rsid w:val="00C8159E"/>
    <w:rsid w:val="00C81AD5"/>
    <w:rsid w:val="00C82321"/>
    <w:rsid w:val="00C823EB"/>
    <w:rsid w:val="00C826C9"/>
    <w:rsid w:val="00C827C1"/>
    <w:rsid w:val="00C828F4"/>
    <w:rsid w:val="00C8298A"/>
    <w:rsid w:val="00C82D45"/>
    <w:rsid w:val="00C82DDB"/>
    <w:rsid w:val="00C82EBC"/>
    <w:rsid w:val="00C82EE9"/>
    <w:rsid w:val="00C833D6"/>
    <w:rsid w:val="00C83646"/>
    <w:rsid w:val="00C83B87"/>
    <w:rsid w:val="00C83B94"/>
    <w:rsid w:val="00C83D91"/>
    <w:rsid w:val="00C83E4F"/>
    <w:rsid w:val="00C844CC"/>
    <w:rsid w:val="00C84674"/>
    <w:rsid w:val="00C8472A"/>
    <w:rsid w:val="00C84E58"/>
    <w:rsid w:val="00C85015"/>
    <w:rsid w:val="00C853CF"/>
    <w:rsid w:val="00C85468"/>
    <w:rsid w:val="00C854BD"/>
    <w:rsid w:val="00C855D3"/>
    <w:rsid w:val="00C8623B"/>
    <w:rsid w:val="00C866A7"/>
    <w:rsid w:val="00C869ED"/>
    <w:rsid w:val="00C86A48"/>
    <w:rsid w:val="00C86D9A"/>
    <w:rsid w:val="00C87839"/>
    <w:rsid w:val="00C902E1"/>
    <w:rsid w:val="00C9035A"/>
    <w:rsid w:val="00C90823"/>
    <w:rsid w:val="00C90D6F"/>
    <w:rsid w:val="00C911DF"/>
    <w:rsid w:val="00C91962"/>
    <w:rsid w:val="00C91A2B"/>
    <w:rsid w:val="00C91E95"/>
    <w:rsid w:val="00C92927"/>
    <w:rsid w:val="00C92CF4"/>
    <w:rsid w:val="00C93057"/>
    <w:rsid w:val="00C9315E"/>
    <w:rsid w:val="00C93B05"/>
    <w:rsid w:val="00C93D34"/>
    <w:rsid w:val="00C94058"/>
    <w:rsid w:val="00C943D3"/>
    <w:rsid w:val="00C94468"/>
    <w:rsid w:val="00C945D8"/>
    <w:rsid w:val="00C949D0"/>
    <w:rsid w:val="00C94AD1"/>
    <w:rsid w:val="00C94AFE"/>
    <w:rsid w:val="00C94D05"/>
    <w:rsid w:val="00C94DD4"/>
    <w:rsid w:val="00C94E4C"/>
    <w:rsid w:val="00C95005"/>
    <w:rsid w:val="00C95370"/>
    <w:rsid w:val="00C9583F"/>
    <w:rsid w:val="00C96154"/>
    <w:rsid w:val="00C961B1"/>
    <w:rsid w:val="00C968CB"/>
    <w:rsid w:val="00C96982"/>
    <w:rsid w:val="00C96C05"/>
    <w:rsid w:val="00C96F27"/>
    <w:rsid w:val="00C97030"/>
    <w:rsid w:val="00C9744E"/>
    <w:rsid w:val="00C976C9"/>
    <w:rsid w:val="00C978F8"/>
    <w:rsid w:val="00C97A66"/>
    <w:rsid w:val="00C97AB3"/>
    <w:rsid w:val="00CA0496"/>
    <w:rsid w:val="00CA0A43"/>
    <w:rsid w:val="00CA0C0B"/>
    <w:rsid w:val="00CA0C28"/>
    <w:rsid w:val="00CA141D"/>
    <w:rsid w:val="00CA1458"/>
    <w:rsid w:val="00CA1BBD"/>
    <w:rsid w:val="00CA2191"/>
    <w:rsid w:val="00CA23B0"/>
    <w:rsid w:val="00CA2A5C"/>
    <w:rsid w:val="00CA2AEE"/>
    <w:rsid w:val="00CA2B08"/>
    <w:rsid w:val="00CA2FA0"/>
    <w:rsid w:val="00CA31A0"/>
    <w:rsid w:val="00CA3837"/>
    <w:rsid w:val="00CA3840"/>
    <w:rsid w:val="00CA3C0D"/>
    <w:rsid w:val="00CA3C2F"/>
    <w:rsid w:val="00CA3DEB"/>
    <w:rsid w:val="00CA3E4A"/>
    <w:rsid w:val="00CA426F"/>
    <w:rsid w:val="00CA42D5"/>
    <w:rsid w:val="00CA4505"/>
    <w:rsid w:val="00CA46B6"/>
    <w:rsid w:val="00CA47A5"/>
    <w:rsid w:val="00CA4C37"/>
    <w:rsid w:val="00CA5212"/>
    <w:rsid w:val="00CA5233"/>
    <w:rsid w:val="00CA5245"/>
    <w:rsid w:val="00CA5571"/>
    <w:rsid w:val="00CA593E"/>
    <w:rsid w:val="00CA5BA4"/>
    <w:rsid w:val="00CA5C09"/>
    <w:rsid w:val="00CA5D44"/>
    <w:rsid w:val="00CA602C"/>
    <w:rsid w:val="00CA6884"/>
    <w:rsid w:val="00CA6A01"/>
    <w:rsid w:val="00CA7084"/>
    <w:rsid w:val="00CA7312"/>
    <w:rsid w:val="00CA7668"/>
    <w:rsid w:val="00CA767D"/>
    <w:rsid w:val="00CA78CD"/>
    <w:rsid w:val="00CA7D0A"/>
    <w:rsid w:val="00CA7E30"/>
    <w:rsid w:val="00CB04E2"/>
    <w:rsid w:val="00CB0BD9"/>
    <w:rsid w:val="00CB0C9F"/>
    <w:rsid w:val="00CB0DED"/>
    <w:rsid w:val="00CB0F15"/>
    <w:rsid w:val="00CB0FF0"/>
    <w:rsid w:val="00CB1267"/>
    <w:rsid w:val="00CB146C"/>
    <w:rsid w:val="00CB15D6"/>
    <w:rsid w:val="00CB162F"/>
    <w:rsid w:val="00CB16E8"/>
    <w:rsid w:val="00CB1916"/>
    <w:rsid w:val="00CB1DF0"/>
    <w:rsid w:val="00CB1E6B"/>
    <w:rsid w:val="00CB241B"/>
    <w:rsid w:val="00CB308A"/>
    <w:rsid w:val="00CB31D4"/>
    <w:rsid w:val="00CB3463"/>
    <w:rsid w:val="00CB34EF"/>
    <w:rsid w:val="00CB3EAF"/>
    <w:rsid w:val="00CB412B"/>
    <w:rsid w:val="00CB4254"/>
    <w:rsid w:val="00CB4341"/>
    <w:rsid w:val="00CB44C7"/>
    <w:rsid w:val="00CB4608"/>
    <w:rsid w:val="00CB47DE"/>
    <w:rsid w:val="00CB4AA7"/>
    <w:rsid w:val="00CB5007"/>
    <w:rsid w:val="00CB5118"/>
    <w:rsid w:val="00CB5355"/>
    <w:rsid w:val="00CB564C"/>
    <w:rsid w:val="00CB59FE"/>
    <w:rsid w:val="00CB5B0A"/>
    <w:rsid w:val="00CB5C36"/>
    <w:rsid w:val="00CB5D6D"/>
    <w:rsid w:val="00CB5D83"/>
    <w:rsid w:val="00CB5FD0"/>
    <w:rsid w:val="00CB65B4"/>
    <w:rsid w:val="00CB66FD"/>
    <w:rsid w:val="00CB6961"/>
    <w:rsid w:val="00CB698A"/>
    <w:rsid w:val="00CB69C3"/>
    <w:rsid w:val="00CB6A30"/>
    <w:rsid w:val="00CB7050"/>
    <w:rsid w:val="00CB7677"/>
    <w:rsid w:val="00CB775D"/>
    <w:rsid w:val="00CB776F"/>
    <w:rsid w:val="00CB7927"/>
    <w:rsid w:val="00CB79CE"/>
    <w:rsid w:val="00CB7D90"/>
    <w:rsid w:val="00CC001F"/>
    <w:rsid w:val="00CC0396"/>
    <w:rsid w:val="00CC0B0E"/>
    <w:rsid w:val="00CC1219"/>
    <w:rsid w:val="00CC148C"/>
    <w:rsid w:val="00CC15BD"/>
    <w:rsid w:val="00CC1873"/>
    <w:rsid w:val="00CC1F98"/>
    <w:rsid w:val="00CC20DD"/>
    <w:rsid w:val="00CC2126"/>
    <w:rsid w:val="00CC23BA"/>
    <w:rsid w:val="00CC2626"/>
    <w:rsid w:val="00CC272B"/>
    <w:rsid w:val="00CC2847"/>
    <w:rsid w:val="00CC2963"/>
    <w:rsid w:val="00CC2A9D"/>
    <w:rsid w:val="00CC2AD8"/>
    <w:rsid w:val="00CC3387"/>
    <w:rsid w:val="00CC3945"/>
    <w:rsid w:val="00CC3AA9"/>
    <w:rsid w:val="00CC3ABE"/>
    <w:rsid w:val="00CC44B3"/>
    <w:rsid w:val="00CC4688"/>
    <w:rsid w:val="00CC472A"/>
    <w:rsid w:val="00CC5197"/>
    <w:rsid w:val="00CC51C7"/>
    <w:rsid w:val="00CC5A1E"/>
    <w:rsid w:val="00CC5AA7"/>
    <w:rsid w:val="00CC5D12"/>
    <w:rsid w:val="00CC5DCC"/>
    <w:rsid w:val="00CC5EA3"/>
    <w:rsid w:val="00CC6146"/>
    <w:rsid w:val="00CC6708"/>
    <w:rsid w:val="00CC67DD"/>
    <w:rsid w:val="00CC6804"/>
    <w:rsid w:val="00CC68AB"/>
    <w:rsid w:val="00CC694B"/>
    <w:rsid w:val="00CC70ED"/>
    <w:rsid w:val="00CC7173"/>
    <w:rsid w:val="00CC725A"/>
    <w:rsid w:val="00CC7C3A"/>
    <w:rsid w:val="00CD01CF"/>
    <w:rsid w:val="00CD0AC3"/>
    <w:rsid w:val="00CD0B4C"/>
    <w:rsid w:val="00CD1010"/>
    <w:rsid w:val="00CD10B7"/>
    <w:rsid w:val="00CD1214"/>
    <w:rsid w:val="00CD1308"/>
    <w:rsid w:val="00CD1607"/>
    <w:rsid w:val="00CD1C8D"/>
    <w:rsid w:val="00CD1DB0"/>
    <w:rsid w:val="00CD1F28"/>
    <w:rsid w:val="00CD2386"/>
    <w:rsid w:val="00CD24D2"/>
    <w:rsid w:val="00CD25B3"/>
    <w:rsid w:val="00CD2734"/>
    <w:rsid w:val="00CD2746"/>
    <w:rsid w:val="00CD2A25"/>
    <w:rsid w:val="00CD2C80"/>
    <w:rsid w:val="00CD2E8B"/>
    <w:rsid w:val="00CD2F62"/>
    <w:rsid w:val="00CD330D"/>
    <w:rsid w:val="00CD33F5"/>
    <w:rsid w:val="00CD35CF"/>
    <w:rsid w:val="00CD385D"/>
    <w:rsid w:val="00CD3D82"/>
    <w:rsid w:val="00CD409C"/>
    <w:rsid w:val="00CD410E"/>
    <w:rsid w:val="00CD457D"/>
    <w:rsid w:val="00CD469D"/>
    <w:rsid w:val="00CD4A77"/>
    <w:rsid w:val="00CD4A8C"/>
    <w:rsid w:val="00CD4B7E"/>
    <w:rsid w:val="00CD4BBA"/>
    <w:rsid w:val="00CD4CCD"/>
    <w:rsid w:val="00CD569D"/>
    <w:rsid w:val="00CD57F7"/>
    <w:rsid w:val="00CD59F8"/>
    <w:rsid w:val="00CD5A6B"/>
    <w:rsid w:val="00CD5A72"/>
    <w:rsid w:val="00CD5B1B"/>
    <w:rsid w:val="00CD5C0A"/>
    <w:rsid w:val="00CD5C94"/>
    <w:rsid w:val="00CD5DE7"/>
    <w:rsid w:val="00CD5FCC"/>
    <w:rsid w:val="00CD6009"/>
    <w:rsid w:val="00CD614D"/>
    <w:rsid w:val="00CD623C"/>
    <w:rsid w:val="00CD64E4"/>
    <w:rsid w:val="00CD6631"/>
    <w:rsid w:val="00CD68D9"/>
    <w:rsid w:val="00CD6973"/>
    <w:rsid w:val="00CD6C6D"/>
    <w:rsid w:val="00CD6CEF"/>
    <w:rsid w:val="00CD707D"/>
    <w:rsid w:val="00CD712E"/>
    <w:rsid w:val="00CD777B"/>
    <w:rsid w:val="00CD7A2D"/>
    <w:rsid w:val="00CE019E"/>
    <w:rsid w:val="00CE02AD"/>
    <w:rsid w:val="00CE02E2"/>
    <w:rsid w:val="00CE04B3"/>
    <w:rsid w:val="00CE05B5"/>
    <w:rsid w:val="00CE0C57"/>
    <w:rsid w:val="00CE0C8B"/>
    <w:rsid w:val="00CE0F53"/>
    <w:rsid w:val="00CE0F76"/>
    <w:rsid w:val="00CE10A1"/>
    <w:rsid w:val="00CE11FC"/>
    <w:rsid w:val="00CE1237"/>
    <w:rsid w:val="00CE151E"/>
    <w:rsid w:val="00CE1CC2"/>
    <w:rsid w:val="00CE24DB"/>
    <w:rsid w:val="00CE2AA6"/>
    <w:rsid w:val="00CE2C0C"/>
    <w:rsid w:val="00CE2F12"/>
    <w:rsid w:val="00CE33A1"/>
    <w:rsid w:val="00CE340E"/>
    <w:rsid w:val="00CE3616"/>
    <w:rsid w:val="00CE37C1"/>
    <w:rsid w:val="00CE3AC8"/>
    <w:rsid w:val="00CE3C84"/>
    <w:rsid w:val="00CE431C"/>
    <w:rsid w:val="00CE435A"/>
    <w:rsid w:val="00CE48D8"/>
    <w:rsid w:val="00CE4D60"/>
    <w:rsid w:val="00CE4F2D"/>
    <w:rsid w:val="00CE4F58"/>
    <w:rsid w:val="00CE5C29"/>
    <w:rsid w:val="00CE61FA"/>
    <w:rsid w:val="00CE63F0"/>
    <w:rsid w:val="00CE6777"/>
    <w:rsid w:val="00CE69DF"/>
    <w:rsid w:val="00CE6C5E"/>
    <w:rsid w:val="00CE6D56"/>
    <w:rsid w:val="00CE6EC5"/>
    <w:rsid w:val="00CE70F7"/>
    <w:rsid w:val="00CE7261"/>
    <w:rsid w:val="00CE729B"/>
    <w:rsid w:val="00CE7337"/>
    <w:rsid w:val="00CE785D"/>
    <w:rsid w:val="00CE7967"/>
    <w:rsid w:val="00CE7AD7"/>
    <w:rsid w:val="00CE7CDE"/>
    <w:rsid w:val="00CE7DC5"/>
    <w:rsid w:val="00CE7E40"/>
    <w:rsid w:val="00CF0102"/>
    <w:rsid w:val="00CF0903"/>
    <w:rsid w:val="00CF095C"/>
    <w:rsid w:val="00CF15DD"/>
    <w:rsid w:val="00CF2161"/>
    <w:rsid w:val="00CF21D0"/>
    <w:rsid w:val="00CF243F"/>
    <w:rsid w:val="00CF26EA"/>
    <w:rsid w:val="00CF2901"/>
    <w:rsid w:val="00CF2C24"/>
    <w:rsid w:val="00CF2CB0"/>
    <w:rsid w:val="00CF2D75"/>
    <w:rsid w:val="00CF2F45"/>
    <w:rsid w:val="00CF2F73"/>
    <w:rsid w:val="00CF3581"/>
    <w:rsid w:val="00CF35A6"/>
    <w:rsid w:val="00CF3649"/>
    <w:rsid w:val="00CF39A5"/>
    <w:rsid w:val="00CF39A7"/>
    <w:rsid w:val="00CF3A4E"/>
    <w:rsid w:val="00CF3B19"/>
    <w:rsid w:val="00CF3EB7"/>
    <w:rsid w:val="00CF4182"/>
    <w:rsid w:val="00CF45F0"/>
    <w:rsid w:val="00CF4D86"/>
    <w:rsid w:val="00CF52C4"/>
    <w:rsid w:val="00CF57D6"/>
    <w:rsid w:val="00CF58F3"/>
    <w:rsid w:val="00CF5A72"/>
    <w:rsid w:val="00CF5D99"/>
    <w:rsid w:val="00CF5FF3"/>
    <w:rsid w:val="00CF6288"/>
    <w:rsid w:val="00CF62D2"/>
    <w:rsid w:val="00CF6860"/>
    <w:rsid w:val="00CF6A49"/>
    <w:rsid w:val="00CF6FEC"/>
    <w:rsid w:val="00CF707B"/>
    <w:rsid w:val="00CF717B"/>
    <w:rsid w:val="00CF71FF"/>
    <w:rsid w:val="00CF755E"/>
    <w:rsid w:val="00CF79AC"/>
    <w:rsid w:val="00CF7BA3"/>
    <w:rsid w:val="00CF7D51"/>
    <w:rsid w:val="00D00107"/>
    <w:rsid w:val="00D00432"/>
    <w:rsid w:val="00D004F7"/>
    <w:rsid w:val="00D0070B"/>
    <w:rsid w:val="00D008DA"/>
    <w:rsid w:val="00D009DB"/>
    <w:rsid w:val="00D00D8F"/>
    <w:rsid w:val="00D00F1E"/>
    <w:rsid w:val="00D00FCB"/>
    <w:rsid w:val="00D0101F"/>
    <w:rsid w:val="00D01040"/>
    <w:rsid w:val="00D0180C"/>
    <w:rsid w:val="00D01A69"/>
    <w:rsid w:val="00D02412"/>
    <w:rsid w:val="00D02506"/>
    <w:rsid w:val="00D02875"/>
    <w:rsid w:val="00D02B19"/>
    <w:rsid w:val="00D02BAC"/>
    <w:rsid w:val="00D036E9"/>
    <w:rsid w:val="00D0390F"/>
    <w:rsid w:val="00D03B4A"/>
    <w:rsid w:val="00D04784"/>
    <w:rsid w:val="00D047C4"/>
    <w:rsid w:val="00D04A2D"/>
    <w:rsid w:val="00D04B90"/>
    <w:rsid w:val="00D04EA6"/>
    <w:rsid w:val="00D04EEE"/>
    <w:rsid w:val="00D0516C"/>
    <w:rsid w:val="00D05314"/>
    <w:rsid w:val="00D05608"/>
    <w:rsid w:val="00D0589F"/>
    <w:rsid w:val="00D05989"/>
    <w:rsid w:val="00D062E6"/>
    <w:rsid w:val="00D06380"/>
    <w:rsid w:val="00D06660"/>
    <w:rsid w:val="00D0694A"/>
    <w:rsid w:val="00D06C76"/>
    <w:rsid w:val="00D06EE9"/>
    <w:rsid w:val="00D070B4"/>
    <w:rsid w:val="00D070F9"/>
    <w:rsid w:val="00D10050"/>
    <w:rsid w:val="00D10180"/>
    <w:rsid w:val="00D10486"/>
    <w:rsid w:val="00D10896"/>
    <w:rsid w:val="00D10AD3"/>
    <w:rsid w:val="00D10D0F"/>
    <w:rsid w:val="00D10D96"/>
    <w:rsid w:val="00D10DF8"/>
    <w:rsid w:val="00D10F3E"/>
    <w:rsid w:val="00D1104B"/>
    <w:rsid w:val="00D11406"/>
    <w:rsid w:val="00D1167D"/>
    <w:rsid w:val="00D1257F"/>
    <w:rsid w:val="00D1297A"/>
    <w:rsid w:val="00D12BBB"/>
    <w:rsid w:val="00D12C40"/>
    <w:rsid w:val="00D12C68"/>
    <w:rsid w:val="00D133DA"/>
    <w:rsid w:val="00D1346F"/>
    <w:rsid w:val="00D134C1"/>
    <w:rsid w:val="00D13B28"/>
    <w:rsid w:val="00D13B78"/>
    <w:rsid w:val="00D13D52"/>
    <w:rsid w:val="00D13E1C"/>
    <w:rsid w:val="00D140B8"/>
    <w:rsid w:val="00D14461"/>
    <w:rsid w:val="00D148D6"/>
    <w:rsid w:val="00D149B8"/>
    <w:rsid w:val="00D1500E"/>
    <w:rsid w:val="00D1541B"/>
    <w:rsid w:val="00D15665"/>
    <w:rsid w:val="00D1578B"/>
    <w:rsid w:val="00D15803"/>
    <w:rsid w:val="00D159E8"/>
    <w:rsid w:val="00D15B82"/>
    <w:rsid w:val="00D15C7C"/>
    <w:rsid w:val="00D15DAB"/>
    <w:rsid w:val="00D16252"/>
    <w:rsid w:val="00D1665D"/>
    <w:rsid w:val="00D16740"/>
    <w:rsid w:val="00D16C85"/>
    <w:rsid w:val="00D174B0"/>
    <w:rsid w:val="00D17644"/>
    <w:rsid w:val="00D177C1"/>
    <w:rsid w:val="00D17AD0"/>
    <w:rsid w:val="00D17C94"/>
    <w:rsid w:val="00D203FF"/>
    <w:rsid w:val="00D2046E"/>
    <w:rsid w:val="00D20610"/>
    <w:rsid w:val="00D2063A"/>
    <w:rsid w:val="00D20F9F"/>
    <w:rsid w:val="00D211F8"/>
    <w:rsid w:val="00D21288"/>
    <w:rsid w:val="00D218FF"/>
    <w:rsid w:val="00D21964"/>
    <w:rsid w:val="00D21D33"/>
    <w:rsid w:val="00D222CF"/>
    <w:rsid w:val="00D223D7"/>
    <w:rsid w:val="00D2264E"/>
    <w:rsid w:val="00D229B7"/>
    <w:rsid w:val="00D229FE"/>
    <w:rsid w:val="00D22A1D"/>
    <w:rsid w:val="00D22C25"/>
    <w:rsid w:val="00D22C6B"/>
    <w:rsid w:val="00D22D7C"/>
    <w:rsid w:val="00D234DE"/>
    <w:rsid w:val="00D23B33"/>
    <w:rsid w:val="00D23CA7"/>
    <w:rsid w:val="00D23D63"/>
    <w:rsid w:val="00D240E3"/>
    <w:rsid w:val="00D242DE"/>
    <w:rsid w:val="00D24352"/>
    <w:rsid w:val="00D244F2"/>
    <w:rsid w:val="00D24731"/>
    <w:rsid w:val="00D24B7B"/>
    <w:rsid w:val="00D24D51"/>
    <w:rsid w:val="00D24E25"/>
    <w:rsid w:val="00D24E49"/>
    <w:rsid w:val="00D24E8C"/>
    <w:rsid w:val="00D24F6E"/>
    <w:rsid w:val="00D2516D"/>
    <w:rsid w:val="00D25710"/>
    <w:rsid w:val="00D2579B"/>
    <w:rsid w:val="00D25815"/>
    <w:rsid w:val="00D25AEB"/>
    <w:rsid w:val="00D262FE"/>
    <w:rsid w:val="00D2646C"/>
    <w:rsid w:val="00D26909"/>
    <w:rsid w:val="00D2730E"/>
    <w:rsid w:val="00D27AAC"/>
    <w:rsid w:val="00D27C16"/>
    <w:rsid w:val="00D27FE0"/>
    <w:rsid w:val="00D30537"/>
    <w:rsid w:val="00D308DB"/>
    <w:rsid w:val="00D30C31"/>
    <w:rsid w:val="00D31668"/>
    <w:rsid w:val="00D31E32"/>
    <w:rsid w:val="00D31FBD"/>
    <w:rsid w:val="00D3218E"/>
    <w:rsid w:val="00D321F8"/>
    <w:rsid w:val="00D32253"/>
    <w:rsid w:val="00D323F8"/>
    <w:rsid w:val="00D3256C"/>
    <w:rsid w:val="00D326AA"/>
    <w:rsid w:val="00D3304D"/>
    <w:rsid w:val="00D3399D"/>
    <w:rsid w:val="00D33B95"/>
    <w:rsid w:val="00D33CE4"/>
    <w:rsid w:val="00D33F34"/>
    <w:rsid w:val="00D340CF"/>
    <w:rsid w:val="00D342FE"/>
    <w:rsid w:val="00D343E9"/>
    <w:rsid w:val="00D34838"/>
    <w:rsid w:val="00D34BB9"/>
    <w:rsid w:val="00D34CB5"/>
    <w:rsid w:val="00D34CE4"/>
    <w:rsid w:val="00D35068"/>
    <w:rsid w:val="00D35444"/>
    <w:rsid w:val="00D3563A"/>
    <w:rsid w:val="00D356F3"/>
    <w:rsid w:val="00D35781"/>
    <w:rsid w:val="00D35BB4"/>
    <w:rsid w:val="00D35DBA"/>
    <w:rsid w:val="00D35EDD"/>
    <w:rsid w:val="00D36713"/>
    <w:rsid w:val="00D36D43"/>
    <w:rsid w:val="00D36EAC"/>
    <w:rsid w:val="00D36FE9"/>
    <w:rsid w:val="00D37586"/>
    <w:rsid w:val="00D375B9"/>
    <w:rsid w:val="00D37636"/>
    <w:rsid w:val="00D378A1"/>
    <w:rsid w:val="00D37AAD"/>
    <w:rsid w:val="00D37BEC"/>
    <w:rsid w:val="00D37C9F"/>
    <w:rsid w:val="00D37E4E"/>
    <w:rsid w:val="00D37E76"/>
    <w:rsid w:val="00D40317"/>
    <w:rsid w:val="00D41002"/>
    <w:rsid w:val="00D411B9"/>
    <w:rsid w:val="00D414F1"/>
    <w:rsid w:val="00D4165B"/>
    <w:rsid w:val="00D419BF"/>
    <w:rsid w:val="00D41D43"/>
    <w:rsid w:val="00D41E8F"/>
    <w:rsid w:val="00D41F37"/>
    <w:rsid w:val="00D41F70"/>
    <w:rsid w:val="00D42E23"/>
    <w:rsid w:val="00D43060"/>
    <w:rsid w:val="00D434E5"/>
    <w:rsid w:val="00D436A2"/>
    <w:rsid w:val="00D43751"/>
    <w:rsid w:val="00D43980"/>
    <w:rsid w:val="00D43D2F"/>
    <w:rsid w:val="00D43DE9"/>
    <w:rsid w:val="00D440FF"/>
    <w:rsid w:val="00D4421B"/>
    <w:rsid w:val="00D443A1"/>
    <w:rsid w:val="00D444D5"/>
    <w:rsid w:val="00D44C97"/>
    <w:rsid w:val="00D44D5A"/>
    <w:rsid w:val="00D44D5E"/>
    <w:rsid w:val="00D4507A"/>
    <w:rsid w:val="00D45266"/>
    <w:rsid w:val="00D454E9"/>
    <w:rsid w:val="00D457C5"/>
    <w:rsid w:val="00D45A98"/>
    <w:rsid w:val="00D45AFE"/>
    <w:rsid w:val="00D45EAA"/>
    <w:rsid w:val="00D460D5"/>
    <w:rsid w:val="00D46207"/>
    <w:rsid w:val="00D46AD2"/>
    <w:rsid w:val="00D4700F"/>
    <w:rsid w:val="00D47104"/>
    <w:rsid w:val="00D471E0"/>
    <w:rsid w:val="00D47B50"/>
    <w:rsid w:val="00D47BA2"/>
    <w:rsid w:val="00D47D46"/>
    <w:rsid w:val="00D47E58"/>
    <w:rsid w:val="00D5005E"/>
    <w:rsid w:val="00D5011C"/>
    <w:rsid w:val="00D50338"/>
    <w:rsid w:val="00D5133E"/>
    <w:rsid w:val="00D516C7"/>
    <w:rsid w:val="00D51709"/>
    <w:rsid w:val="00D51738"/>
    <w:rsid w:val="00D51913"/>
    <w:rsid w:val="00D51E57"/>
    <w:rsid w:val="00D52114"/>
    <w:rsid w:val="00D5297A"/>
    <w:rsid w:val="00D529C3"/>
    <w:rsid w:val="00D52A59"/>
    <w:rsid w:val="00D52C09"/>
    <w:rsid w:val="00D52F08"/>
    <w:rsid w:val="00D52FD3"/>
    <w:rsid w:val="00D53000"/>
    <w:rsid w:val="00D530FF"/>
    <w:rsid w:val="00D53259"/>
    <w:rsid w:val="00D53313"/>
    <w:rsid w:val="00D535E7"/>
    <w:rsid w:val="00D539C5"/>
    <w:rsid w:val="00D53B39"/>
    <w:rsid w:val="00D53BEB"/>
    <w:rsid w:val="00D53E4F"/>
    <w:rsid w:val="00D5408A"/>
    <w:rsid w:val="00D5412D"/>
    <w:rsid w:val="00D54473"/>
    <w:rsid w:val="00D54DDA"/>
    <w:rsid w:val="00D55039"/>
    <w:rsid w:val="00D551B8"/>
    <w:rsid w:val="00D55341"/>
    <w:rsid w:val="00D556B8"/>
    <w:rsid w:val="00D5576F"/>
    <w:rsid w:val="00D5589E"/>
    <w:rsid w:val="00D55A9C"/>
    <w:rsid w:val="00D55CF2"/>
    <w:rsid w:val="00D56240"/>
    <w:rsid w:val="00D5649C"/>
    <w:rsid w:val="00D564BC"/>
    <w:rsid w:val="00D5663D"/>
    <w:rsid w:val="00D56AC3"/>
    <w:rsid w:val="00D56C1D"/>
    <w:rsid w:val="00D56DB8"/>
    <w:rsid w:val="00D573F6"/>
    <w:rsid w:val="00D57F19"/>
    <w:rsid w:val="00D57FAF"/>
    <w:rsid w:val="00D602B9"/>
    <w:rsid w:val="00D60591"/>
    <w:rsid w:val="00D60965"/>
    <w:rsid w:val="00D6112D"/>
    <w:rsid w:val="00D61175"/>
    <w:rsid w:val="00D619D2"/>
    <w:rsid w:val="00D61A83"/>
    <w:rsid w:val="00D61CD2"/>
    <w:rsid w:val="00D61EEC"/>
    <w:rsid w:val="00D62875"/>
    <w:rsid w:val="00D628F7"/>
    <w:rsid w:val="00D63088"/>
    <w:rsid w:val="00D6319F"/>
    <w:rsid w:val="00D63492"/>
    <w:rsid w:val="00D634DF"/>
    <w:rsid w:val="00D63705"/>
    <w:rsid w:val="00D63926"/>
    <w:rsid w:val="00D63F0E"/>
    <w:rsid w:val="00D6454A"/>
    <w:rsid w:val="00D645B9"/>
    <w:rsid w:val="00D64BB7"/>
    <w:rsid w:val="00D64C46"/>
    <w:rsid w:val="00D64E09"/>
    <w:rsid w:val="00D64EF4"/>
    <w:rsid w:val="00D64FE5"/>
    <w:rsid w:val="00D65019"/>
    <w:rsid w:val="00D65478"/>
    <w:rsid w:val="00D6547B"/>
    <w:rsid w:val="00D654CE"/>
    <w:rsid w:val="00D6564C"/>
    <w:rsid w:val="00D65D16"/>
    <w:rsid w:val="00D66057"/>
    <w:rsid w:val="00D66126"/>
    <w:rsid w:val="00D66843"/>
    <w:rsid w:val="00D66BD6"/>
    <w:rsid w:val="00D66D7E"/>
    <w:rsid w:val="00D66F7A"/>
    <w:rsid w:val="00D672A3"/>
    <w:rsid w:val="00D6750B"/>
    <w:rsid w:val="00D67CAE"/>
    <w:rsid w:val="00D67E48"/>
    <w:rsid w:val="00D67EC2"/>
    <w:rsid w:val="00D703F0"/>
    <w:rsid w:val="00D70BAD"/>
    <w:rsid w:val="00D70BBC"/>
    <w:rsid w:val="00D70C17"/>
    <w:rsid w:val="00D70C83"/>
    <w:rsid w:val="00D70D8D"/>
    <w:rsid w:val="00D71D90"/>
    <w:rsid w:val="00D71D92"/>
    <w:rsid w:val="00D71FFE"/>
    <w:rsid w:val="00D720AC"/>
    <w:rsid w:val="00D723E6"/>
    <w:rsid w:val="00D72687"/>
    <w:rsid w:val="00D726E1"/>
    <w:rsid w:val="00D7272E"/>
    <w:rsid w:val="00D7278A"/>
    <w:rsid w:val="00D72A0E"/>
    <w:rsid w:val="00D72B82"/>
    <w:rsid w:val="00D73080"/>
    <w:rsid w:val="00D73466"/>
    <w:rsid w:val="00D736AA"/>
    <w:rsid w:val="00D73CA9"/>
    <w:rsid w:val="00D73F08"/>
    <w:rsid w:val="00D73F7E"/>
    <w:rsid w:val="00D74A39"/>
    <w:rsid w:val="00D74BEA"/>
    <w:rsid w:val="00D74FE6"/>
    <w:rsid w:val="00D75162"/>
    <w:rsid w:val="00D75194"/>
    <w:rsid w:val="00D75655"/>
    <w:rsid w:val="00D757BB"/>
    <w:rsid w:val="00D75915"/>
    <w:rsid w:val="00D75B6E"/>
    <w:rsid w:val="00D75B8E"/>
    <w:rsid w:val="00D75E35"/>
    <w:rsid w:val="00D75E59"/>
    <w:rsid w:val="00D7611E"/>
    <w:rsid w:val="00D76191"/>
    <w:rsid w:val="00D76365"/>
    <w:rsid w:val="00D7653E"/>
    <w:rsid w:val="00D766CD"/>
    <w:rsid w:val="00D76AB4"/>
    <w:rsid w:val="00D76C81"/>
    <w:rsid w:val="00D773D4"/>
    <w:rsid w:val="00D775C1"/>
    <w:rsid w:val="00D77985"/>
    <w:rsid w:val="00D77BB5"/>
    <w:rsid w:val="00D803D9"/>
    <w:rsid w:val="00D80440"/>
    <w:rsid w:val="00D8048B"/>
    <w:rsid w:val="00D80D2B"/>
    <w:rsid w:val="00D817E8"/>
    <w:rsid w:val="00D81CA6"/>
    <w:rsid w:val="00D81CE8"/>
    <w:rsid w:val="00D81F05"/>
    <w:rsid w:val="00D81F54"/>
    <w:rsid w:val="00D822EA"/>
    <w:rsid w:val="00D82752"/>
    <w:rsid w:val="00D8289F"/>
    <w:rsid w:val="00D82B4A"/>
    <w:rsid w:val="00D82E14"/>
    <w:rsid w:val="00D82F3C"/>
    <w:rsid w:val="00D82F6D"/>
    <w:rsid w:val="00D831E0"/>
    <w:rsid w:val="00D83335"/>
    <w:rsid w:val="00D83603"/>
    <w:rsid w:val="00D8492E"/>
    <w:rsid w:val="00D84FA4"/>
    <w:rsid w:val="00D84FB1"/>
    <w:rsid w:val="00D85154"/>
    <w:rsid w:val="00D852DD"/>
    <w:rsid w:val="00D853CD"/>
    <w:rsid w:val="00D8560A"/>
    <w:rsid w:val="00D85AB3"/>
    <w:rsid w:val="00D8638C"/>
    <w:rsid w:val="00D87460"/>
    <w:rsid w:val="00D87DFF"/>
    <w:rsid w:val="00D87E24"/>
    <w:rsid w:val="00D87E62"/>
    <w:rsid w:val="00D90184"/>
    <w:rsid w:val="00D907FF"/>
    <w:rsid w:val="00D90865"/>
    <w:rsid w:val="00D909EA"/>
    <w:rsid w:val="00D90C00"/>
    <w:rsid w:val="00D90CF7"/>
    <w:rsid w:val="00D90F89"/>
    <w:rsid w:val="00D9100C"/>
    <w:rsid w:val="00D91215"/>
    <w:rsid w:val="00D913B2"/>
    <w:rsid w:val="00D91A56"/>
    <w:rsid w:val="00D91B47"/>
    <w:rsid w:val="00D92014"/>
    <w:rsid w:val="00D9227B"/>
    <w:rsid w:val="00D92331"/>
    <w:rsid w:val="00D923B3"/>
    <w:rsid w:val="00D92DBB"/>
    <w:rsid w:val="00D92F6A"/>
    <w:rsid w:val="00D92FE3"/>
    <w:rsid w:val="00D93B8C"/>
    <w:rsid w:val="00D94035"/>
    <w:rsid w:val="00D9492A"/>
    <w:rsid w:val="00D94BDB"/>
    <w:rsid w:val="00D94D6C"/>
    <w:rsid w:val="00D9512A"/>
    <w:rsid w:val="00D95715"/>
    <w:rsid w:val="00D95CBB"/>
    <w:rsid w:val="00D95E44"/>
    <w:rsid w:val="00D95FCF"/>
    <w:rsid w:val="00D9637A"/>
    <w:rsid w:val="00D963FB"/>
    <w:rsid w:val="00D96651"/>
    <w:rsid w:val="00D96A0A"/>
    <w:rsid w:val="00D96A8E"/>
    <w:rsid w:val="00D96A93"/>
    <w:rsid w:val="00D96C65"/>
    <w:rsid w:val="00D96E90"/>
    <w:rsid w:val="00D97134"/>
    <w:rsid w:val="00D9740E"/>
    <w:rsid w:val="00D97A21"/>
    <w:rsid w:val="00D97CA8"/>
    <w:rsid w:val="00D97E9D"/>
    <w:rsid w:val="00DA05F1"/>
    <w:rsid w:val="00DA0B74"/>
    <w:rsid w:val="00DA0BEE"/>
    <w:rsid w:val="00DA0D3D"/>
    <w:rsid w:val="00DA129A"/>
    <w:rsid w:val="00DA15A0"/>
    <w:rsid w:val="00DA1C53"/>
    <w:rsid w:val="00DA2A1D"/>
    <w:rsid w:val="00DA2FD1"/>
    <w:rsid w:val="00DA3274"/>
    <w:rsid w:val="00DA3351"/>
    <w:rsid w:val="00DA35DB"/>
    <w:rsid w:val="00DA389A"/>
    <w:rsid w:val="00DA39D4"/>
    <w:rsid w:val="00DA3BE1"/>
    <w:rsid w:val="00DA4928"/>
    <w:rsid w:val="00DA4951"/>
    <w:rsid w:val="00DA4A6D"/>
    <w:rsid w:val="00DA4CB7"/>
    <w:rsid w:val="00DA502B"/>
    <w:rsid w:val="00DA51DC"/>
    <w:rsid w:val="00DA59D7"/>
    <w:rsid w:val="00DA5DC9"/>
    <w:rsid w:val="00DA5EA7"/>
    <w:rsid w:val="00DA5F19"/>
    <w:rsid w:val="00DA5F5B"/>
    <w:rsid w:val="00DA605A"/>
    <w:rsid w:val="00DA6188"/>
    <w:rsid w:val="00DA64E9"/>
    <w:rsid w:val="00DA68CF"/>
    <w:rsid w:val="00DA7421"/>
    <w:rsid w:val="00DA7479"/>
    <w:rsid w:val="00DA78D1"/>
    <w:rsid w:val="00DA79DF"/>
    <w:rsid w:val="00DA7A9B"/>
    <w:rsid w:val="00DB0038"/>
    <w:rsid w:val="00DB03E3"/>
    <w:rsid w:val="00DB096D"/>
    <w:rsid w:val="00DB1289"/>
    <w:rsid w:val="00DB1C39"/>
    <w:rsid w:val="00DB1E49"/>
    <w:rsid w:val="00DB21C1"/>
    <w:rsid w:val="00DB2257"/>
    <w:rsid w:val="00DB244A"/>
    <w:rsid w:val="00DB26EC"/>
    <w:rsid w:val="00DB286C"/>
    <w:rsid w:val="00DB299E"/>
    <w:rsid w:val="00DB2C9C"/>
    <w:rsid w:val="00DB2F84"/>
    <w:rsid w:val="00DB2F89"/>
    <w:rsid w:val="00DB3651"/>
    <w:rsid w:val="00DB3792"/>
    <w:rsid w:val="00DB3874"/>
    <w:rsid w:val="00DB3B3A"/>
    <w:rsid w:val="00DB3D21"/>
    <w:rsid w:val="00DB411D"/>
    <w:rsid w:val="00DB460C"/>
    <w:rsid w:val="00DB4798"/>
    <w:rsid w:val="00DB4FCB"/>
    <w:rsid w:val="00DB512C"/>
    <w:rsid w:val="00DB513F"/>
    <w:rsid w:val="00DB5604"/>
    <w:rsid w:val="00DB57A1"/>
    <w:rsid w:val="00DB57CD"/>
    <w:rsid w:val="00DB57F7"/>
    <w:rsid w:val="00DB5AB1"/>
    <w:rsid w:val="00DB5DBF"/>
    <w:rsid w:val="00DB5EFE"/>
    <w:rsid w:val="00DB6041"/>
    <w:rsid w:val="00DB60DB"/>
    <w:rsid w:val="00DB6189"/>
    <w:rsid w:val="00DB61A3"/>
    <w:rsid w:val="00DB63F3"/>
    <w:rsid w:val="00DB66EB"/>
    <w:rsid w:val="00DB687D"/>
    <w:rsid w:val="00DB6AC2"/>
    <w:rsid w:val="00DB6FED"/>
    <w:rsid w:val="00DB7799"/>
    <w:rsid w:val="00DB7B9F"/>
    <w:rsid w:val="00DB7C8E"/>
    <w:rsid w:val="00DC0122"/>
    <w:rsid w:val="00DC0374"/>
    <w:rsid w:val="00DC03D4"/>
    <w:rsid w:val="00DC07C8"/>
    <w:rsid w:val="00DC0A03"/>
    <w:rsid w:val="00DC0C9C"/>
    <w:rsid w:val="00DC0E2C"/>
    <w:rsid w:val="00DC0EC4"/>
    <w:rsid w:val="00DC1075"/>
    <w:rsid w:val="00DC12D9"/>
    <w:rsid w:val="00DC141A"/>
    <w:rsid w:val="00DC14A8"/>
    <w:rsid w:val="00DC16FF"/>
    <w:rsid w:val="00DC1762"/>
    <w:rsid w:val="00DC17C0"/>
    <w:rsid w:val="00DC18EC"/>
    <w:rsid w:val="00DC21BA"/>
    <w:rsid w:val="00DC220C"/>
    <w:rsid w:val="00DC2304"/>
    <w:rsid w:val="00DC2398"/>
    <w:rsid w:val="00DC245F"/>
    <w:rsid w:val="00DC25BE"/>
    <w:rsid w:val="00DC25EC"/>
    <w:rsid w:val="00DC261F"/>
    <w:rsid w:val="00DC28E3"/>
    <w:rsid w:val="00DC29C9"/>
    <w:rsid w:val="00DC2C76"/>
    <w:rsid w:val="00DC2CCC"/>
    <w:rsid w:val="00DC2F6C"/>
    <w:rsid w:val="00DC30EF"/>
    <w:rsid w:val="00DC37A1"/>
    <w:rsid w:val="00DC3DFD"/>
    <w:rsid w:val="00DC3E3E"/>
    <w:rsid w:val="00DC42FC"/>
    <w:rsid w:val="00DC4A9A"/>
    <w:rsid w:val="00DC4BA8"/>
    <w:rsid w:val="00DC4E4C"/>
    <w:rsid w:val="00DC54F4"/>
    <w:rsid w:val="00DC5580"/>
    <w:rsid w:val="00DC55C3"/>
    <w:rsid w:val="00DC58E6"/>
    <w:rsid w:val="00DC5D6A"/>
    <w:rsid w:val="00DC67E4"/>
    <w:rsid w:val="00DC6A15"/>
    <w:rsid w:val="00DC6B4A"/>
    <w:rsid w:val="00DC7082"/>
    <w:rsid w:val="00DC70E8"/>
    <w:rsid w:val="00DC72E7"/>
    <w:rsid w:val="00DC7747"/>
    <w:rsid w:val="00DC79C1"/>
    <w:rsid w:val="00DC7A87"/>
    <w:rsid w:val="00DC7AEB"/>
    <w:rsid w:val="00DC7F0F"/>
    <w:rsid w:val="00DC7F30"/>
    <w:rsid w:val="00DD00E6"/>
    <w:rsid w:val="00DD00F1"/>
    <w:rsid w:val="00DD0253"/>
    <w:rsid w:val="00DD02E8"/>
    <w:rsid w:val="00DD04A9"/>
    <w:rsid w:val="00DD0598"/>
    <w:rsid w:val="00DD0739"/>
    <w:rsid w:val="00DD0C48"/>
    <w:rsid w:val="00DD11DA"/>
    <w:rsid w:val="00DD1221"/>
    <w:rsid w:val="00DD12C1"/>
    <w:rsid w:val="00DD1689"/>
    <w:rsid w:val="00DD1A1E"/>
    <w:rsid w:val="00DD1A74"/>
    <w:rsid w:val="00DD210A"/>
    <w:rsid w:val="00DD2209"/>
    <w:rsid w:val="00DD2220"/>
    <w:rsid w:val="00DD23C9"/>
    <w:rsid w:val="00DD29D0"/>
    <w:rsid w:val="00DD2A48"/>
    <w:rsid w:val="00DD2C3D"/>
    <w:rsid w:val="00DD2E57"/>
    <w:rsid w:val="00DD33E0"/>
    <w:rsid w:val="00DD3479"/>
    <w:rsid w:val="00DD3961"/>
    <w:rsid w:val="00DD3C93"/>
    <w:rsid w:val="00DD3CD7"/>
    <w:rsid w:val="00DD4685"/>
    <w:rsid w:val="00DD46C3"/>
    <w:rsid w:val="00DD498C"/>
    <w:rsid w:val="00DD4AB9"/>
    <w:rsid w:val="00DD4D30"/>
    <w:rsid w:val="00DD4F6F"/>
    <w:rsid w:val="00DD5179"/>
    <w:rsid w:val="00DD523C"/>
    <w:rsid w:val="00DD5274"/>
    <w:rsid w:val="00DD5409"/>
    <w:rsid w:val="00DD56A8"/>
    <w:rsid w:val="00DD5E27"/>
    <w:rsid w:val="00DD654B"/>
    <w:rsid w:val="00DD6D8A"/>
    <w:rsid w:val="00DD6F7B"/>
    <w:rsid w:val="00DD72E2"/>
    <w:rsid w:val="00DD773C"/>
    <w:rsid w:val="00DD7B0A"/>
    <w:rsid w:val="00DD7C6A"/>
    <w:rsid w:val="00DD7D75"/>
    <w:rsid w:val="00DE0934"/>
    <w:rsid w:val="00DE1262"/>
    <w:rsid w:val="00DE1272"/>
    <w:rsid w:val="00DE1641"/>
    <w:rsid w:val="00DE1723"/>
    <w:rsid w:val="00DE17A4"/>
    <w:rsid w:val="00DE227D"/>
    <w:rsid w:val="00DE25B3"/>
    <w:rsid w:val="00DE2606"/>
    <w:rsid w:val="00DE29FA"/>
    <w:rsid w:val="00DE30F7"/>
    <w:rsid w:val="00DE3178"/>
    <w:rsid w:val="00DE3417"/>
    <w:rsid w:val="00DE34ED"/>
    <w:rsid w:val="00DE3715"/>
    <w:rsid w:val="00DE3726"/>
    <w:rsid w:val="00DE37ED"/>
    <w:rsid w:val="00DE39A9"/>
    <w:rsid w:val="00DE3B93"/>
    <w:rsid w:val="00DE3C96"/>
    <w:rsid w:val="00DE428D"/>
    <w:rsid w:val="00DE4689"/>
    <w:rsid w:val="00DE4726"/>
    <w:rsid w:val="00DE4AE0"/>
    <w:rsid w:val="00DE4DC9"/>
    <w:rsid w:val="00DE528C"/>
    <w:rsid w:val="00DE5344"/>
    <w:rsid w:val="00DE5580"/>
    <w:rsid w:val="00DE5BC0"/>
    <w:rsid w:val="00DE5F7F"/>
    <w:rsid w:val="00DE644B"/>
    <w:rsid w:val="00DE678D"/>
    <w:rsid w:val="00DE6887"/>
    <w:rsid w:val="00DE6A12"/>
    <w:rsid w:val="00DE6FE4"/>
    <w:rsid w:val="00DE7752"/>
    <w:rsid w:val="00DE7A86"/>
    <w:rsid w:val="00DE7E68"/>
    <w:rsid w:val="00DF0369"/>
    <w:rsid w:val="00DF04D0"/>
    <w:rsid w:val="00DF0568"/>
    <w:rsid w:val="00DF0720"/>
    <w:rsid w:val="00DF0764"/>
    <w:rsid w:val="00DF076A"/>
    <w:rsid w:val="00DF0892"/>
    <w:rsid w:val="00DF096C"/>
    <w:rsid w:val="00DF0BCE"/>
    <w:rsid w:val="00DF0CDE"/>
    <w:rsid w:val="00DF10CA"/>
    <w:rsid w:val="00DF1561"/>
    <w:rsid w:val="00DF1877"/>
    <w:rsid w:val="00DF18E0"/>
    <w:rsid w:val="00DF19EA"/>
    <w:rsid w:val="00DF1B1A"/>
    <w:rsid w:val="00DF1C3A"/>
    <w:rsid w:val="00DF1C62"/>
    <w:rsid w:val="00DF249B"/>
    <w:rsid w:val="00DF2629"/>
    <w:rsid w:val="00DF29FC"/>
    <w:rsid w:val="00DF2E02"/>
    <w:rsid w:val="00DF343F"/>
    <w:rsid w:val="00DF34D4"/>
    <w:rsid w:val="00DF3640"/>
    <w:rsid w:val="00DF3907"/>
    <w:rsid w:val="00DF3C98"/>
    <w:rsid w:val="00DF46AD"/>
    <w:rsid w:val="00DF4731"/>
    <w:rsid w:val="00DF474C"/>
    <w:rsid w:val="00DF4CF6"/>
    <w:rsid w:val="00DF4E61"/>
    <w:rsid w:val="00DF53CB"/>
    <w:rsid w:val="00DF5554"/>
    <w:rsid w:val="00DF5647"/>
    <w:rsid w:val="00DF5CC6"/>
    <w:rsid w:val="00DF5DBA"/>
    <w:rsid w:val="00DF5F64"/>
    <w:rsid w:val="00DF6175"/>
    <w:rsid w:val="00DF6489"/>
    <w:rsid w:val="00DF6518"/>
    <w:rsid w:val="00DF6B57"/>
    <w:rsid w:val="00DF70FD"/>
    <w:rsid w:val="00DF71DD"/>
    <w:rsid w:val="00DF73E4"/>
    <w:rsid w:val="00DF765D"/>
    <w:rsid w:val="00DF7804"/>
    <w:rsid w:val="00DF78E2"/>
    <w:rsid w:val="00DF78FE"/>
    <w:rsid w:val="00DF79CD"/>
    <w:rsid w:val="00DF7D14"/>
    <w:rsid w:val="00DF7DB2"/>
    <w:rsid w:val="00DF7DCE"/>
    <w:rsid w:val="00DF7F42"/>
    <w:rsid w:val="00E004C3"/>
    <w:rsid w:val="00E004FB"/>
    <w:rsid w:val="00E00A64"/>
    <w:rsid w:val="00E00CEA"/>
    <w:rsid w:val="00E00EE9"/>
    <w:rsid w:val="00E01115"/>
    <w:rsid w:val="00E012AD"/>
    <w:rsid w:val="00E0149B"/>
    <w:rsid w:val="00E01982"/>
    <w:rsid w:val="00E01C08"/>
    <w:rsid w:val="00E0271A"/>
    <w:rsid w:val="00E029AB"/>
    <w:rsid w:val="00E029D4"/>
    <w:rsid w:val="00E02A6E"/>
    <w:rsid w:val="00E02BDC"/>
    <w:rsid w:val="00E02D68"/>
    <w:rsid w:val="00E031A6"/>
    <w:rsid w:val="00E033E9"/>
    <w:rsid w:val="00E03633"/>
    <w:rsid w:val="00E036F4"/>
    <w:rsid w:val="00E03969"/>
    <w:rsid w:val="00E03C64"/>
    <w:rsid w:val="00E03D2E"/>
    <w:rsid w:val="00E03D75"/>
    <w:rsid w:val="00E040AB"/>
    <w:rsid w:val="00E04473"/>
    <w:rsid w:val="00E04540"/>
    <w:rsid w:val="00E04772"/>
    <w:rsid w:val="00E04853"/>
    <w:rsid w:val="00E0487C"/>
    <w:rsid w:val="00E04946"/>
    <w:rsid w:val="00E04C15"/>
    <w:rsid w:val="00E050AD"/>
    <w:rsid w:val="00E051DE"/>
    <w:rsid w:val="00E0520D"/>
    <w:rsid w:val="00E0545D"/>
    <w:rsid w:val="00E054AF"/>
    <w:rsid w:val="00E0555F"/>
    <w:rsid w:val="00E0599E"/>
    <w:rsid w:val="00E05B62"/>
    <w:rsid w:val="00E05BA8"/>
    <w:rsid w:val="00E05BD7"/>
    <w:rsid w:val="00E05EFE"/>
    <w:rsid w:val="00E06219"/>
    <w:rsid w:val="00E062B4"/>
    <w:rsid w:val="00E063BB"/>
    <w:rsid w:val="00E06471"/>
    <w:rsid w:val="00E06731"/>
    <w:rsid w:val="00E06ADF"/>
    <w:rsid w:val="00E06B0B"/>
    <w:rsid w:val="00E06DA3"/>
    <w:rsid w:val="00E07787"/>
    <w:rsid w:val="00E077E1"/>
    <w:rsid w:val="00E07800"/>
    <w:rsid w:val="00E07BBB"/>
    <w:rsid w:val="00E07D85"/>
    <w:rsid w:val="00E07E05"/>
    <w:rsid w:val="00E07E2E"/>
    <w:rsid w:val="00E10872"/>
    <w:rsid w:val="00E10977"/>
    <w:rsid w:val="00E11344"/>
    <w:rsid w:val="00E113C8"/>
    <w:rsid w:val="00E11450"/>
    <w:rsid w:val="00E11940"/>
    <w:rsid w:val="00E11A0B"/>
    <w:rsid w:val="00E11AB5"/>
    <w:rsid w:val="00E11AEE"/>
    <w:rsid w:val="00E11B6B"/>
    <w:rsid w:val="00E11D23"/>
    <w:rsid w:val="00E11EAF"/>
    <w:rsid w:val="00E12324"/>
    <w:rsid w:val="00E1273C"/>
    <w:rsid w:val="00E127C6"/>
    <w:rsid w:val="00E12CD5"/>
    <w:rsid w:val="00E132DD"/>
    <w:rsid w:val="00E134A8"/>
    <w:rsid w:val="00E135CE"/>
    <w:rsid w:val="00E13936"/>
    <w:rsid w:val="00E139B7"/>
    <w:rsid w:val="00E13B07"/>
    <w:rsid w:val="00E13CBE"/>
    <w:rsid w:val="00E13EF9"/>
    <w:rsid w:val="00E13FAA"/>
    <w:rsid w:val="00E14202"/>
    <w:rsid w:val="00E14534"/>
    <w:rsid w:val="00E145CC"/>
    <w:rsid w:val="00E146D8"/>
    <w:rsid w:val="00E14835"/>
    <w:rsid w:val="00E14A6B"/>
    <w:rsid w:val="00E14A9C"/>
    <w:rsid w:val="00E14FAC"/>
    <w:rsid w:val="00E14FDA"/>
    <w:rsid w:val="00E1521C"/>
    <w:rsid w:val="00E153AD"/>
    <w:rsid w:val="00E1589B"/>
    <w:rsid w:val="00E15F06"/>
    <w:rsid w:val="00E162F1"/>
    <w:rsid w:val="00E169F3"/>
    <w:rsid w:val="00E16B35"/>
    <w:rsid w:val="00E16D6C"/>
    <w:rsid w:val="00E16DC4"/>
    <w:rsid w:val="00E173EE"/>
    <w:rsid w:val="00E1743C"/>
    <w:rsid w:val="00E179F1"/>
    <w:rsid w:val="00E17F45"/>
    <w:rsid w:val="00E202D3"/>
    <w:rsid w:val="00E20A17"/>
    <w:rsid w:val="00E20F88"/>
    <w:rsid w:val="00E20FB8"/>
    <w:rsid w:val="00E20FFA"/>
    <w:rsid w:val="00E21261"/>
    <w:rsid w:val="00E214E7"/>
    <w:rsid w:val="00E214EA"/>
    <w:rsid w:val="00E214FA"/>
    <w:rsid w:val="00E21BE3"/>
    <w:rsid w:val="00E22334"/>
    <w:rsid w:val="00E22476"/>
    <w:rsid w:val="00E22B1A"/>
    <w:rsid w:val="00E22C81"/>
    <w:rsid w:val="00E22E70"/>
    <w:rsid w:val="00E23133"/>
    <w:rsid w:val="00E231C4"/>
    <w:rsid w:val="00E23A84"/>
    <w:rsid w:val="00E23C10"/>
    <w:rsid w:val="00E23CAD"/>
    <w:rsid w:val="00E24092"/>
    <w:rsid w:val="00E24321"/>
    <w:rsid w:val="00E24715"/>
    <w:rsid w:val="00E2478E"/>
    <w:rsid w:val="00E24BD1"/>
    <w:rsid w:val="00E25004"/>
    <w:rsid w:val="00E25063"/>
    <w:rsid w:val="00E253E8"/>
    <w:rsid w:val="00E25621"/>
    <w:rsid w:val="00E25732"/>
    <w:rsid w:val="00E258A5"/>
    <w:rsid w:val="00E26095"/>
    <w:rsid w:val="00E260C4"/>
    <w:rsid w:val="00E2615A"/>
    <w:rsid w:val="00E261F3"/>
    <w:rsid w:val="00E26746"/>
    <w:rsid w:val="00E26C0A"/>
    <w:rsid w:val="00E26F6C"/>
    <w:rsid w:val="00E26F9F"/>
    <w:rsid w:val="00E273FA"/>
    <w:rsid w:val="00E27488"/>
    <w:rsid w:val="00E274CF"/>
    <w:rsid w:val="00E27523"/>
    <w:rsid w:val="00E2796D"/>
    <w:rsid w:val="00E27DAF"/>
    <w:rsid w:val="00E27FBF"/>
    <w:rsid w:val="00E303DB"/>
    <w:rsid w:val="00E30470"/>
    <w:rsid w:val="00E30622"/>
    <w:rsid w:val="00E30837"/>
    <w:rsid w:val="00E30A81"/>
    <w:rsid w:val="00E3150B"/>
    <w:rsid w:val="00E31683"/>
    <w:rsid w:val="00E31C8A"/>
    <w:rsid w:val="00E31D92"/>
    <w:rsid w:val="00E31E71"/>
    <w:rsid w:val="00E31FFE"/>
    <w:rsid w:val="00E32286"/>
    <w:rsid w:val="00E32358"/>
    <w:rsid w:val="00E3242F"/>
    <w:rsid w:val="00E32589"/>
    <w:rsid w:val="00E3262D"/>
    <w:rsid w:val="00E32B53"/>
    <w:rsid w:val="00E32B79"/>
    <w:rsid w:val="00E32F3E"/>
    <w:rsid w:val="00E33173"/>
    <w:rsid w:val="00E333D3"/>
    <w:rsid w:val="00E334BA"/>
    <w:rsid w:val="00E335D6"/>
    <w:rsid w:val="00E335F8"/>
    <w:rsid w:val="00E336EF"/>
    <w:rsid w:val="00E33714"/>
    <w:rsid w:val="00E339A7"/>
    <w:rsid w:val="00E33AF4"/>
    <w:rsid w:val="00E33DE0"/>
    <w:rsid w:val="00E33F0B"/>
    <w:rsid w:val="00E34169"/>
    <w:rsid w:val="00E344B2"/>
    <w:rsid w:val="00E348FA"/>
    <w:rsid w:val="00E349D1"/>
    <w:rsid w:val="00E34AE2"/>
    <w:rsid w:val="00E34DAA"/>
    <w:rsid w:val="00E34FFC"/>
    <w:rsid w:val="00E35304"/>
    <w:rsid w:val="00E3585E"/>
    <w:rsid w:val="00E35936"/>
    <w:rsid w:val="00E35A27"/>
    <w:rsid w:val="00E35AC1"/>
    <w:rsid w:val="00E35BBB"/>
    <w:rsid w:val="00E35FF6"/>
    <w:rsid w:val="00E363F3"/>
    <w:rsid w:val="00E3643F"/>
    <w:rsid w:val="00E36561"/>
    <w:rsid w:val="00E36915"/>
    <w:rsid w:val="00E369E4"/>
    <w:rsid w:val="00E36A24"/>
    <w:rsid w:val="00E36EC5"/>
    <w:rsid w:val="00E36F87"/>
    <w:rsid w:val="00E379A7"/>
    <w:rsid w:val="00E37EF3"/>
    <w:rsid w:val="00E37F48"/>
    <w:rsid w:val="00E40295"/>
    <w:rsid w:val="00E40296"/>
    <w:rsid w:val="00E403CC"/>
    <w:rsid w:val="00E40AFC"/>
    <w:rsid w:val="00E40BD3"/>
    <w:rsid w:val="00E40CCB"/>
    <w:rsid w:val="00E40D6C"/>
    <w:rsid w:val="00E4106C"/>
    <w:rsid w:val="00E411DA"/>
    <w:rsid w:val="00E41217"/>
    <w:rsid w:val="00E41545"/>
    <w:rsid w:val="00E4165E"/>
    <w:rsid w:val="00E4175A"/>
    <w:rsid w:val="00E41943"/>
    <w:rsid w:val="00E428E6"/>
    <w:rsid w:val="00E42CED"/>
    <w:rsid w:val="00E42DBE"/>
    <w:rsid w:val="00E42E5A"/>
    <w:rsid w:val="00E42FDC"/>
    <w:rsid w:val="00E434FB"/>
    <w:rsid w:val="00E437AC"/>
    <w:rsid w:val="00E4390C"/>
    <w:rsid w:val="00E43945"/>
    <w:rsid w:val="00E43C0D"/>
    <w:rsid w:val="00E43D6D"/>
    <w:rsid w:val="00E43E11"/>
    <w:rsid w:val="00E445F9"/>
    <w:rsid w:val="00E447C6"/>
    <w:rsid w:val="00E44ACA"/>
    <w:rsid w:val="00E44DC6"/>
    <w:rsid w:val="00E45146"/>
    <w:rsid w:val="00E452A3"/>
    <w:rsid w:val="00E45367"/>
    <w:rsid w:val="00E45756"/>
    <w:rsid w:val="00E45892"/>
    <w:rsid w:val="00E45B39"/>
    <w:rsid w:val="00E45F33"/>
    <w:rsid w:val="00E4652F"/>
    <w:rsid w:val="00E4669B"/>
    <w:rsid w:val="00E466BC"/>
    <w:rsid w:val="00E466F7"/>
    <w:rsid w:val="00E46722"/>
    <w:rsid w:val="00E4678F"/>
    <w:rsid w:val="00E46C75"/>
    <w:rsid w:val="00E46D69"/>
    <w:rsid w:val="00E47212"/>
    <w:rsid w:val="00E47BDF"/>
    <w:rsid w:val="00E502F3"/>
    <w:rsid w:val="00E505CD"/>
    <w:rsid w:val="00E50C88"/>
    <w:rsid w:val="00E50EA1"/>
    <w:rsid w:val="00E51741"/>
    <w:rsid w:val="00E518B7"/>
    <w:rsid w:val="00E51DF0"/>
    <w:rsid w:val="00E51E65"/>
    <w:rsid w:val="00E532E5"/>
    <w:rsid w:val="00E53356"/>
    <w:rsid w:val="00E53681"/>
    <w:rsid w:val="00E5368B"/>
    <w:rsid w:val="00E539C0"/>
    <w:rsid w:val="00E53B03"/>
    <w:rsid w:val="00E53B4D"/>
    <w:rsid w:val="00E5442D"/>
    <w:rsid w:val="00E544F0"/>
    <w:rsid w:val="00E54820"/>
    <w:rsid w:val="00E54FBD"/>
    <w:rsid w:val="00E552CD"/>
    <w:rsid w:val="00E55565"/>
    <w:rsid w:val="00E555CF"/>
    <w:rsid w:val="00E5593D"/>
    <w:rsid w:val="00E55987"/>
    <w:rsid w:val="00E55D6E"/>
    <w:rsid w:val="00E56AEC"/>
    <w:rsid w:val="00E56C4A"/>
    <w:rsid w:val="00E56C75"/>
    <w:rsid w:val="00E57055"/>
    <w:rsid w:val="00E575B8"/>
    <w:rsid w:val="00E576B0"/>
    <w:rsid w:val="00E57729"/>
    <w:rsid w:val="00E57B46"/>
    <w:rsid w:val="00E57CBF"/>
    <w:rsid w:val="00E57D3D"/>
    <w:rsid w:val="00E57FA1"/>
    <w:rsid w:val="00E6014A"/>
    <w:rsid w:val="00E603ED"/>
    <w:rsid w:val="00E60D77"/>
    <w:rsid w:val="00E60D79"/>
    <w:rsid w:val="00E6118A"/>
    <w:rsid w:val="00E612A7"/>
    <w:rsid w:val="00E615CF"/>
    <w:rsid w:val="00E61872"/>
    <w:rsid w:val="00E61B5B"/>
    <w:rsid w:val="00E61CD3"/>
    <w:rsid w:val="00E61D24"/>
    <w:rsid w:val="00E629D8"/>
    <w:rsid w:val="00E62D86"/>
    <w:rsid w:val="00E62D89"/>
    <w:rsid w:val="00E63058"/>
    <w:rsid w:val="00E6339C"/>
    <w:rsid w:val="00E6358D"/>
    <w:rsid w:val="00E636FE"/>
    <w:rsid w:val="00E63B62"/>
    <w:rsid w:val="00E63D20"/>
    <w:rsid w:val="00E63D3D"/>
    <w:rsid w:val="00E63F97"/>
    <w:rsid w:val="00E642C3"/>
    <w:rsid w:val="00E64746"/>
    <w:rsid w:val="00E64758"/>
    <w:rsid w:val="00E649AE"/>
    <w:rsid w:val="00E64A83"/>
    <w:rsid w:val="00E64CAD"/>
    <w:rsid w:val="00E64D5F"/>
    <w:rsid w:val="00E64D92"/>
    <w:rsid w:val="00E650B3"/>
    <w:rsid w:val="00E650D2"/>
    <w:rsid w:val="00E65106"/>
    <w:rsid w:val="00E6549C"/>
    <w:rsid w:val="00E654F9"/>
    <w:rsid w:val="00E65613"/>
    <w:rsid w:val="00E65919"/>
    <w:rsid w:val="00E65B80"/>
    <w:rsid w:val="00E65CC8"/>
    <w:rsid w:val="00E6644B"/>
    <w:rsid w:val="00E66791"/>
    <w:rsid w:val="00E66F1F"/>
    <w:rsid w:val="00E66FFC"/>
    <w:rsid w:val="00E673CA"/>
    <w:rsid w:val="00E676F3"/>
    <w:rsid w:val="00E6778C"/>
    <w:rsid w:val="00E67863"/>
    <w:rsid w:val="00E67978"/>
    <w:rsid w:val="00E67BC5"/>
    <w:rsid w:val="00E67C31"/>
    <w:rsid w:val="00E67C86"/>
    <w:rsid w:val="00E67EF9"/>
    <w:rsid w:val="00E67F0B"/>
    <w:rsid w:val="00E70017"/>
    <w:rsid w:val="00E704D3"/>
    <w:rsid w:val="00E70577"/>
    <w:rsid w:val="00E707A4"/>
    <w:rsid w:val="00E70B2F"/>
    <w:rsid w:val="00E70BE2"/>
    <w:rsid w:val="00E70C8E"/>
    <w:rsid w:val="00E70CC8"/>
    <w:rsid w:val="00E71230"/>
    <w:rsid w:val="00E715F1"/>
    <w:rsid w:val="00E7184A"/>
    <w:rsid w:val="00E71D98"/>
    <w:rsid w:val="00E7249D"/>
    <w:rsid w:val="00E727A1"/>
    <w:rsid w:val="00E7288E"/>
    <w:rsid w:val="00E732B3"/>
    <w:rsid w:val="00E737A7"/>
    <w:rsid w:val="00E73C04"/>
    <w:rsid w:val="00E73C9B"/>
    <w:rsid w:val="00E7471D"/>
    <w:rsid w:val="00E74791"/>
    <w:rsid w:val="00E751DD"/>
    <w:rsid w:val="00E754DA"/>
    <w:rsid w:val="00E75B8E"/>
    <w:rsid w:val="00E75E0A"/>
    <w:rsid w:val="00E75F5F"/>
    <w:rsid w:val="00E76247"/>
    <w:rsid w:val="00E76352"/>
    <w:rsid w:val="00E76A96"/>
    <w:rsid w:val="00E7714B"/>
    <w:rsid w:val="00E772EF"/>
    <w:rsid w:val="00E77590"/>
    <w:rsid w:val="00E77593"/>
    <w:rsid w:val="00E77789"/>
    <w:rsid w:val="00E77991"/>
    <w:rsid w:val="00E77A44"/>
    <w:rsid w:val="00E77D46"/>
    <w:rsid w:val="00E77DD0"/>
    <w:rsid w:val="00E809A8"/>
    <w:rsid w:val="00E80DDF"/>
    <w:rsid w:val="00E80F62"/>
    <w:rsid w:val="00E80FD1"/>
    <w:rsid w:val="00E812F8"/>
    <w:rsid w:val="00E81D37"/>
    <w:rsid w:val="00E8218A"/>
    <w:rsid w:val="00E82C2B"/>
    <w:rsid w:val="00E830F2"/>
    <w:rsid w:val="00E8311C"/>
    <w:rsid w:val="00E8368B"/>
    <w:rsid w:val="00E83719"/>
    <w:rsid w:val="00E83C33"/>
    <w:rsid w:val="00E83CCC"/>
    <w:rsid w:val="00E83D82"/>
    <w:rsid w:val="00E83F3F"/>
    <w:rsid w:val="00E84067"/>
    <w:rsid w:val="00E842FD"/>
    <w:rsid w:val="00E8449E"/>
    <w:rsid w:val="00E848C1"/>
    <w:rsid w:val="00E84D98"/>
    <w:rsid w:val="00E84EE3"/>
    <w:rsid w:val="00E84FD0"/>
    <w:rsid w:val="00E85059"/>
    <w:rsid w:val="00E8521A"/>
    <w:rsid w:val="00E85348"/>
    <w:rsid w:val="00E85E41"/>
    <w:rsid w:val="00E85FDD"/>
    <w:rsid w:val="00E86095"/>
    <w:rsid w:val="00E86110"/>
    <w:rsid w:val="00E8673F"/>
    <w:rsid w:val="00E86977"/>
    <w:rsid w:val="00E86A43"/>
    <w:rsid w:val="00E86A8F"/>
    <w:rsid w:val="00E86E72"/>
    <w:rsid w:val="00E86FC4"/>
    <w:rsid w:val="00E870AA"/>
    <w:rsid w:val="00E872B0"/>
    <w:rsid w:val="00E876B8"/>
    <w:rsid w:val="00E878D8"/>
    <w:rsid w:val="00E87B17"/>
    <w:rsid w:val="00E90253"/>
    <w:rsid w:val="00E90934"/>
    <w:rsid w:val="00E90C90"/>
    <w:rsid w:val="00E90D11"/>
    <w:rsid w:val="00E90ED8"/>
    <w:rsid w:val="00E90EF2"/>
    <w:rsid w:val="00E9101B"/>
    <w:rsid w:val="00E91537"/>
    <w:rsid w:val="00E91628"/>
    <w:rsid w:val="00E91772"/>
    <w:rsid w:val="00E91D5E"/>
    <w:rsid w:val="00E92623"/>
    <w:rsid w:val="00E92C7E"/>
    <w:rsid w:val="00E92D78"/>
    <w:rsid w:val="00E92D7D"/>
    <w:rsid w:val="00E93268"/>
    <w:rsid w:val="00E933C1"/>
    <w:rsid w:val="00E943AF"/>
    <w:rsid w:val="00E94445"/>
    <w:rsid w:val="00E944E4"/>
    <w:rsid w:val="00E946D9"/>
    <w:rsid w:val="00E94A54"/>
    <w:rsid w:val="00E954CC"/>
    <w:rsid w:val="00E95525"/>
    <w:rsid w:val="00E9595E"/>
    <w:rsid w:val="00E95D49"/>
    <w:rsid w:val="00E961A0"/>
    <w:rsid w:val="00E9644F"/>
    <w:rsid w:val="00E9659F"/>
    <w:rsid w:val="00E96CA7"/>
    <w:rsid w:val="00E96E29"/>
    <w:rsid w:val="00E972F2"/>
    <w:rsid w:val="00E973AF"/>
    <w:rsid w:val="00E97441"/>
    <w:rsid w:val="00E974DD"/>
    <w:rsid w:val="00E9752F"/>
    <w:rsid w:val="00E9753E"/>
    <w:rsid w:val="00E9785D"/>
    <w:rsid w:val="00E978FA"/>
    <w:rsid w:val="00E97BA7"/>
    <w:rsid w:val="00E97F7C"/>
    <w:rsid w:val="00EA0124"/>
    <w:rsid w:val="00EA0446"/>
    <w:rsid w:val="00EA0716"/>
    <w:rsid w:val="00EA07C9"/>
    <w:rsid w:val="00EA096A"/>
    <w:rsid w:val="00EA0C1A"/>
    <w:rsid w:val="00EA0DA3"/>
    <w:rsid w:val="00EA1011"/>
    <w:rsid w:val="00EA12B8"/>
    <w:rsid w:val="00EA12FD"/>
    <w:rsid w:val="00EA1652"/>
    <w:rsid w:val="00EA1656"/>
    <w:rsid w:val="00EA1846"/>
    <w:rsid w:val="00EA1CD4"/>
    <w:rsid w:val="00EA1D01"/>
    <w:rsid w:val="00EA1F6D"/>
    <w:rsid w:val="00EA207E"/>
    <w:rsid w:val="00EA2DBF"/>
    <w:rsid w:val="00EA3161"/>
    <w:rsid w:val="00EA331C"/>
    <w:rsid w:val="00EA36C5"/>
    <w:rsid w:val="00EA39CF"/>
    <w:rsid w:val="00EA3FD9"/>
    <w:rsid w:val="00EA403D"/>
    <w:rsid w:val="00EA404D"/>
    <w:rsid w:val="00EA43F2"/>
    <w:rsid w:val="00EA445B"/>
    <w:rsid w:val="00EA451F"/>
    <w:rsid w:val="00EA4704"/>
    <w:rsid w:val="00EA4952"/>
    <w:rsid w:val="00EA49B1"/>
    <w:rsid w:val="00EA4A62"/>
    <w:rsid w:val="00EA4ABC"/>
    <w:rsid w:val="00EA4E79"/>
    <w:rsid w:val="00EA54C1"/>
    <w:rsid w:val="00EA57CE"/>
    <w:rsid w:val="00EA5838"/>
    <w:rsid w:val="00EA60F1"/>
    <w:rsid w:val="00EA6196"/>
    <w:rsid w:val="00EA62E1"/>
    <w:rsid w:val="00EA6325"/>
    <w:rsid w:val="00EA6462"/>
    <w:rsid w:val="00EA667C"/>
    <w:rsid w:val="00EA6F18"/>
    <w:rsid w:val="00EA732E"/>
    <w:rsid w:val="00EA7378"/>
    <w:rsid w:val="00EA73DF"/>
    <w:rsid w:val="00EA765D"/>
    <w:rsid w:val="00EA7AC6"/>
    <w:rsid w:val="00EA7C4E"/>
    <w:rsid w:val="00EB0052"/>
    <w:rsid w:val="00EB0F55"/>
    <w:rsid w:val="00EB0FEF"/>
    <w:rsid w:val="00EB1068"/>
    <w:rsid w:val="00EB113B"/>
    <w:rsid w:val="00EB1A5D"/>
    <w:rsid w:val="00EB1C24"/>
    <w:rsid w:val="00EB1DC9"/>
    <w:rsid w:val="00EB2037"/>
    <w:rsid w:val="00EB21BE"/>
    <w:rsid w:val="00EB2638"/>
    <w:rsid w:val="00EB2935"/>
    <w:rsid w:val="00EB2BF1"/>
    <w:rsid w:val="00EB2CA8"/>
    <w:rsid w:val="00EB2E57"/>
    <w:rsid w:val="00EB325A"/>
    <w:rsid w:val="00EB32AE"/>
    <w:rsid w:val="00EB36D6"/>
    <w:rsid w:val="00EB3729"/>
    <w:rsid w:val="00EB386B"/>
    <w:rsid w:val="00EB3AE3"/>
    <w:rsid w:val="00EB3C8A"/>
    <w:rsid w:val="00EB3F6F"/>
    <w:rsid w:val="00EB42F0"/>
    <w:rsid w:val="00EB4395"/>
    <w:rsid w:val="00EB44CE"/>
    <w:rsid w:val="00EB45AE"/>
    <w:rsid w:val="00EB45DD"/>
    <w:rsid w:val="00EB46BE"/>
    <w:rsid w:val="00EB4A05"/>
    <w:rsid w:val="00EB4C03"/>
    <w:rsid w:val="00EB4CCB"/>
    <w:rsid w:val="00EB4E78"/>
    <w:rsid w:val="00EB55F0"/>
    <w:rsid w:val="00EB57AB"/>
    <w:rsid w:val="00EB5DDC"/>
    <w:rsid w:val="00EB5FDA"/>
    <w:rsid w:val="00EB6281"/>
    <w:rsid w:val="00EB63E0"/>
    <w:rsid w:val="00EB65A0"/>
    <w:rsid w:val="00EB6C2B"/>
    <w:rsid w:val="00EB6C9B"/>
    <w:rsid w:val="00EB6E93"/>
    <w:rsid w:val="00EB71BD"/>
    <w:rsid w:val="00EB7313"/>
    <w:rsid w:val="00EB73EC"/>
    <w:rsid w:val="00EB74CE"/>
    <w:rsid w:val="00EB7B5F"/>
    <w:rsid w:val="00EB7CE8"/>
    <w:rsid w:val="00EB7EAB"/>
    <w:rsid w:val="00EC01D8"/>
    <w:rsid w:val="00EC0386"/>
    <w:rsid w:val="00EC09D1"/>
    <w:rsid w:val="00EC0C37"/>
    <w:rsid w:val="00EC0D05"/>
    <w:rsid w:val="00EC0DE6"/>
    <w:rsid w:val="00EC0DFD"/>
    <w:rsid w:val="00EC0EEA"/>
    <w:rsid w:val="00EC0FD1"/>
    <w:rsid w:val="00EC1141"/>
    <w:rsid w:val="00EC12C5"/>
    <w:rsid w:val="00EC13FD"/>
    <w:rsid w:val="00EC16FA"/>
    <w:rsid w:val="00EC1BF6"/>
    <w:rsid w:val="00EC1EE9"/>
    <w:rsid w:val="00EC2005"/>
    <w:rsid w:val="00EC2B36"/>
    <w:rsid w:val="00EC3257"/>
    <w:rsid w:val="00EC3590"/>
    <w:rsid w:val="00EC365A"/>
    <w:rsid w:val="00EC38C2"/>
    <w:rsid w:val="00EC3A4C"/>
    <w:rsid w:val="00EC3BA2"/>
    <w:rsid w:val="00EC3DB9"/>
    <w:rsid w:val="00EC47F1"/>
    <w:rsid w:val="00EC4931"/>
    <w:rsid w:val="00EC4A75"/>
    <w:rsid w:val="00EC4C68"/>
    <w:rsid w:val="00EC4C8B"/>
    <w:rsid w:val="00EC4F2D"/>
    <w:rsid w:val="00EC4FAE"/>
    <w:rsid w:val="00EC53A9"/>
    <w:rsid w:val="00EC5CB9"/>
    <w:rsid w:val="00EC5D83"/>
    <w:rsid w:val="00EC5DB8"/>
    <w:rsid w:val="00EC61F5"/>
    <w:rsid w:val="00EC61FC"/>
    <w:rsid w:val="00EC63F8"/>
    <w:rsid w:val="00EC64A2"/>
    <w:rsid w:val="00EC6787"/>
    <w:rsid w:val="00EC6A93"/>
    <w:rsid w:val="00EC6C3A"/>
    <w:rsid w:val="00EC71A9"/>
    <w:rsid w:val="00EC72A6"/>
    <w:rsid w:val="00EC74F5"/>
    <w:rsid w:val="00EC7B02"/>
    <w:rsid w:val="00ED0A5B"/>
    <w:rsid w:val="00ED0D4D"/>
    <w:rsid w:val="00ED0ECD"/>
    <w:rsid w:val="00ED1101"/>
    <w:rsid w:val="00ED164F"/>
    <w:rsid w:val="00ED182B"/>
    <w:rsid w:val="00ED18D8"/>
    <w:rsid w:val="00ED1A60"/>
    <w:rsid w:val="00ED2020"/>
    <w:rsid w:val="00ED21CC"/>
    <w:rsid w:val="00ED246B"/>
    <w:rsid w:val="00ED2516"/>
    <w:rsid w:val="00ED26ED"/>
    <w:rsid w:val="00ED2B71"/>
    <w:rsid w:val="00ED2CD6"/>
    <w:rsid w:val="00ED31F2"/>
    <w:rsid w:val="00ED32A6"/>
    <w:rsid w:val="00ED32AD"/>
    <w:rsid w:val="00ED34FE"/>
    <w:rsid w:val="00ED3785"/>
    <w:rsid w:val="00ED3813"/>
    <w:rsid w:val="00ED3B3E"/>
    <w:rsid w:val="00ED3BB4"/>
    <w:rsid w:val="00ED4050"/>
    <w:rsid w:val="00ED438D"/>
    <w:rsid w:val="00ED470C"/>
    <w:rsid w:val="00ED49FB"/>
    <w:rsid w:val="00ED4F46"/>
    <w:rsid w:val="00ED4F9B"/>
    <w:rsid w:val="00ED53CA"/>
    <w:rsid w:val="00ED5442"/>
    <w:rsid w:val="00ED559A"/>
    <w:rsid w:val="00ED563F"/>
    <w:rsid w:val="00ED56D1"/>
    <w:rsid w:val="00ED57BC"/>
    <w:rsid w:val="00ED57F6"/>
    <w:rsid w:val="00ED5D5D"/>
    <w:rsid w:val="00ED5EDB"/>
    <w:rsid w:val="00ED5F23"/>
    <w:rsid w:val="00ED60FC"/>
    <w:rsid w:val="00ED62C9"/>
    <w:rsid w:val="00ED66FF"/>
    <w:rsid w:val="00ED68CA"/>
    <w:rsid w:val="00ED6B1A"/>
    <w:rsid w:val="00ED6CC7"/>
    <w:rsid w:val="00ED72CD"/>
    <w:rsid w:val="00ED7863"/>
    <w:rsid w:val="00ED7DCD"/>
    <w:rsid w:val="00EE0025"/>
    <w:rsid w:val="00EE0258"/>
    <w:rsid w:val="00EE054D"/>
    <w:rsid w:val="00EE0793"/>
    <w:rsid w:val="00EE07E1"/>
    <w:rsid w:val="00EE0921"/>
    <w:rsid w:val="00EE0993"/>
    <w:rsid w:val="00EE0EBD"/>
    <w:rsid w:val="00EE102F"/>
    <w:rsid w:val="00EE10C5"/>
    <w:rsid w:val="00EE18B9"/>
    <w:rsid w:val="00EE19B2"/>
    <w:rsid w:val="00EE1A5B"/>
    <w:rsid w:val="00EE1DEA"/>
    <w:rsid w:val="00EE21AB"/>
    <w:rsid w:val="00EE2A6F"/>
    <w:rsid w:val="00EE2CDD"/>
    <w:rsid w:val="00EE2E7A"/>
    <w:rsid w:val="00EE2F47"/>
    <w:rsid w:val="00EE2FEF"/>
    <w:rsid w:val="00EE30FB"/>
    <w:rsid w:val="00EE3137"/>
    <w:rsid w:val="00EE32ED"/>
    <w:rsid w:val="00EE34AB"/>
    <w:rsid w:val="00EE3D37"/>
    <w:rsid w:val="00EE3D49"/>
    <w:rsid w:val="00EE443A"/>
    <w:rsid w:val="00EE4758"/>
    <w:rsid w:val="00EE478B"/>
    <w:rsid w:val="00EE49A6"/>
    <w:rsid w:val="00EE4CD1"/>
    <w:rsid w:val="00EE4E40"/>
    <w:rsid w:val="00EE50B9"/>
    <w:rsid w:val="00EE54CE"/>
    <w:rsid w:val="00EE5657"/>
    <w:rsid w:val="00EE5A10"/>
    <w:rsid w:val="00EE5B40"/>
    <w:rsid w:val="00EE5BDE"/>
    <w:rsid w:val="00EE6235"/>
    <w:rsid w:val="00EE63C7"/>
    <w:rsid w:val="00EE63D1"/>
    <w:rsid w:val="00EE64BC"/>
    <w:rsid w:val="00EE65A9"/>
    <w:rsid w:val="00EE6934"/>
    <w:rsid w:val="00EE6EB1"/>
    <w:rsid w:val="00EF0040"/>
    <w:rsid w:val="00EF0648"/>
    <w:rsid w:val="00EF078C"/>
    <w:rsid w:val="00EF0BDD"/>
    <w:rsid w:val="00EF1246"/>
    <w:rsid w:val="00EF1268"/>
    <w:rsid w:val="00EF17F6"/>
    <w:rsid w:val="00EF18BF"/>
    <w:rsid w:val="00EF1B1C"/>
    <w:rsid w:val="00EF1FD0"/>
    <w:rsid w:val="00EF20A0"/>
    <w:rsid w:val="00EF2473"/>
    <w:rsid w:val="00EF2702"/>
    <w:rsid w:val="00EF2B19"/>
    <w:rsid w:val="00EF2BEA"/>
    <w:rsid w:val="00EF33CF"/>
    <w:rsid w:val="00EF360D"/>
    <w:rsid w:val="00EF38E3"/>
    <w:rsid w:val="00EF3D14"/>
    <w:rsid w:val="00EF3E7B"/>
    <w:rsid w:val="00EF45D7"/>
    <w:rsid w:val="00EF482A"/>
    <w:rsid w:val="00EF4B98"/>
    <w:rsid w:val="00EF50B1"/>
    <w:rsid w:val="00EF5302"/>
    <w:rsid w:val="00EF5433"/>
    <w:rsid w:val="00EF5A1B"/>
    <w:rsid w:val="00EF5FA7"/>
    <w:rsid w:val="00EF6328"/>
    <w:rsid w:val="00EF671C"/>
    <w:rsid w:val="00EF700F"/>
    <w:rsid w:val="00EF71E3"/>
    <w:rsid w:val="00EF7828"/>
    <w:rsid w:val="00EF7A28"/>
    <w:rsid w:val="00F00015"/>
    <w:rsid w:val="00F00656"/>
    <w:rsid w:val="00F00B29"/>
    <w:rsid w:val="00F00BA0"/>
    <w:rsid w:val="00F00EAF"/>
    <w:rsid w:val="00F00F19"/>
    <w:rsid w:val="00F010FB"/>
    <w:rsid w:val="00F01297"/>
    <w:rsid w:val="00F0139F"/>
    <w:rsid w:val="00F0154D"/>
    <w:rsid w:val="00F0178C"/>
    <w:rsid w:val="00F01C90"/>
    <w:rsid w:val="00F01DAE"/>
    <w:rsid w:val="00F01FA0"/>
    <w:rsid w:val="00F01FB0"/>
    <w:rsid w:val="00F02CFB"/>
    <w:rsid w:val="00F02E99"/>
    <w:rsid w:val="00F02EEF"/>
    <w:rsid w:val="00F0302F"/>
    <w:rsid w:val="00F032A2"/>
    <w:rsid w:val="00F03674"/>
    <w:rsid w:val="00F037AD"/>
    <w:rsid w:val="00F037D6"/>
    <w:rsid w:val="00F03B35"/>
    <w:rsid w:val="00F04267"/>
    <w:rsid w:val="00F04336"/>
    <w:rsid w:val="00F043C9"/>
    <w:rsid w:val="00F04A89"/>
    <w:rsid w:val="00F04B7C"/>
    <w:rsid w:val="00F04D02"/>
    <w:rsid w:val="00F0511B"/>
    <w:rsid w:val="00F052D6"/>
    <w:rsid w:val="00F05385"/>
    <w:rsid w:val="00F055A5"/>
    <w:rsid w:val="00F05771"/>
    <w:rsid w:val="00F05BDA"/>
    <w:rsid w:val="00F05C79"/>
    <w:rsid w:val="00F05DD4"/>
    <w:rsid w:val="00F05FA0"/>
    <w:rsid w:val="00F060A3"/>
    <w:rsid w:val="00F062E4"/>
    <w:rsid w:val="00F06311"/>
    <w:rsid w:val="00F06A2F"/>
    <w:rsid w:val="00F06CE8"/>
    <w:rsid w:val="00F070EF"/>
    <w:rsid w:val="00F073B6"/>
    <w:rsid w:val="00F07775"/>
    <w:rsid w:val="00F07955"/>
    <w:rsid w:val="00F10277"/>
    <w:rsid w:val="00F107BD"/>
    <w:rsid w:val="00F10AE8"/>
    <w:rsid w:val="00F10B6B"/>
    <w:rsid w:val="00F1173A"/>
    <w:rsid w:val="00F11CCD"/>
    <w:rsid w:val="00F120D0"/>
    <w:rsid w:val="00F12214"/>
    <w:rsid w:val="00F124B1"/>
    <w:rsid w:val="00F12775"/>
    <w:rsid w:val="00F127F6"/>
    <w:rsid w:val="00F128C8"/>
    <w:rsid w:val="00F12B4D"/>
    <w:rsid w:val="00F12BC5"/>
    <w:rsid w:val="00F12E02"/>
    <w:rsid w:val="00F13197"/>
    <w:rsid w:val="00F131C1"/>
    <w:rsid w:val="00F13515"/>
    <w:rsid w:val="00F1387C"/>
    <w:rsid w:val="00F13A97"/>
    <w:rsid w:val="00F141CE"/>
    <w:rsid w:val="00F1471C"/>
    <w:rsid w:val="00F1473F"/>
    <w:rsid w:val="00F14942"/>
    <w:rsid w:val="00F149A8"/>
    <w:rsid w:val="00F14A97"/>
    <w:rsid w:val="00F14C7A"/>
    <w:rsid w:val="00F14FAB"/>
    <w:rsid w:val="00F15375"/>
    <w:rsid w:val="00F15436"/>
    <w:rsid w:val="00F1543C"/>
    <w:rsid w:val="00F15832"/>
    <w:rsid w:val="00F15AA8"/>
    <w:rsid w:val="00F15AD7"/>
    <w:rsid w:val="00F16332"/>
    <w:rsid w:val="00F1665F"/>
    <w:rsid w:val="00F1688C"/>
    <w:rsid w:val="00F16B93"/>
    <w:rsid w:val="00F16FA0"/>
    <w:rsid w:val="00F16FF8"/>
    <w:rsid w:val="00F17114"/>
    <w:rsid w:val="00F17148"/>
    <w:rsid w:val="00F171D6"/>
    <w:rsid w:val="00F17559"/>
    <w:rsid w:val="00F1776E"/>
    <w:rsid w:val="00F17970"/>
    <w:rsid w:val="00F17ECD"/>
    <w:rsid w:val="00F17F53"/>
    <w:rsid w:val="00F2009C"/>
    <w:rsid w:val="00F20352"/>
    <w:rsid w:val="00F20378"/>
    <w:rsid w:val="00F20933"/>
    <w:rsid w:val="00F21356"/>
    <w:rsid w:val="00F21529"/>
    <w:rsid w:val="00F21581"/>
    <w:rsid w:val="00F2161B"/>
    <w:rsid w:val="00F216F6"/>
    <w:rsid w:val="00F217D2"/>
    <w:rsid w:val="00F21AE2"/>
    <w:rsid w:val="00F21B08"/>
    <w:rsid w:val="00F21BF9"/>
    <w:rsid w:val="00F21FA9"/>
    <w:rsid w:val="00F2200D"/>
    <w:rsid w:val="00F22111"/>
    <w:rsid w:val="00F22152"/>
    <w:rsid w:val="00F22323"/>
    <w:rsid w:val="00F22396"/>
    <w:rsid w:val="00F22B45"/>
    <w:rsid w:val="00F22B9D"/>
    <w:rsid w:val="00F234D3"/>
    <w:rsid w:val="00F23506"/>
    <w:rsid w:val="00F238D7"/>
    <w:rsid w:val="00F23913"/>
    <w:rsid w:val="00F23972"/>
    <w:rsid w:val="00F23C3F"/>
    <w:rsid w:val="00F240C8"/>
    <w:rsid w:val="00F24266"/>
    <w:rsid w:val="00F24435"/>
    <w:rsid w:val="00F245A2"/>
    <w:rsid w:val="00F246D0"/>
    <w:rsid w:val="00F2473F"/>
    <w:rsid w:val="00F247AB"/>
    <w:rsid w:val="00F252A8"/>
    <w:rsid w:val="00F2532A"/>
    <w:rsid w:val="00F25685"/>
    <w:rsid w:val="00F25749"/>
    <w:rsid w:val="00F2581E"/>
    <w:rsid w:val="00F2591C"/>
    <w:rsid w:val="00F25DB1"/>
    <w:rsid w:val="00F262E8"/>
    <w:rsid w:val="00F26437"/>
    <w:rsid w:val="00F26C05"/>
    <w:rsid w:val="00F26D5E"/>
    <w:rsid w:val="00F26E82"/>
    <w:rsid w:val="00F270BC"/>
    <w:rsid w:val="00F274B8"/>
    <w:rsid w:val="00F274D0"/>
    <w:rsid w:val="00F27BC4"/>
    <w:rsid w:val="00F27C31"/>
    <w:rsid w:val="00F30539"/>
    <w:rsid w:val="00F308B1"/>
    <w:rsid w:val="00F30E3F"/>
    <w:rsid w:val="00F3126D"/>
    <w:rsid w:val="00F3146F"/>
    <w:rsid w:val="00F314DB"/>
    <w:rsid w:val="00F316F1"/>
    <w:rsid w:val="00F31F10"/>
    <w:rsid w:val="00F322C2"/>
    <w:rsid w:val="00F3234F"/>
    <w:rsid w:val="00F326DA"/>
    <w:rsid w:val="00F32A7E"/>
    <w:rsid w:val="00F33308"/>
    <w:rsid w:val="00F3354D"/>
    <w:rsid w:val="00F33E84"/>
    <w:rsid w:val="00F33ED3"/>
    <w:rsid w:val="00F34397"/>
    <w:rsid w:val="00F344B8"/>
    <w:rsid w:val="00F3477D"/>
    <w:rsid w:val="00F3488B"/>
    <w:rsid w:val="00F34C15"/>
    <w:rsid w:val="00F3506B"/>
    <w:rsid w:val="00F35391"/>
    <w:rsid w:val="00F35516"/>
    <w:rsid w:val="00F357E2"/>
    <w:rsid w:val="00F360C5"/>
    <w:rsid w:val="00F36565"/>
    <w:rsid w:val="00F3656B"/>
    <w:rsid w:val="00F36858"/>
    <w:rsid w:val="00F369D8"/>
    <w:rsid w:val="00F36CB6"/>
    <w:rsid w:val="00F36F19"/>
    <w:rsid w:val="00F376C5"/>
    <w:rsid w:val="00F37791"/>
    <w:rsid w:val="00F3788B"/>
    <w:rsid w:val="00F37935"/>
    <w:rsid w:val="00F37CA8"/>
    <w:rsid w:val="00F37D50"/>
    <w:rsid w:val="00F40220"/>
    <w:rsid w:val="00F40A5A"/>
    <w:rsid w:val="00F41198"/>
    <w:rsid w:val="00F415CA"/>
    <w:rsid w:val="00F41679"/>
    <w:rsid w:val="00F41880"/>
    <w:rsid w:val="00F41AC1"/>
    <w:rsid w:val="00F41B8D"/>
    <w:rsid w:val="00F41F6F"/>
    <w:rsid w:val="00F41FA8"/>
    <w:rsid w:val="00F4202A"/>
    <w:rsid w:val="00F4277C"/>
    <w:rsid w:val="00F42F9E"/>
    <w:rsid w:val="00F43041"/>
    <w:rsid w:val="00F434C1"/>
    <w:rsid w:val="00F436C6"/>
    <w:rsid w:val="00F438B8"/>
    <w:rsid w:val="00F439ED"/>
    <w:rsid w:val="00F43BB9"/>
    <w:rsid w:val="00F44092"/>
    <w:rsid w:val="00F444FA"/>
    <w:rsid w:val="00F4468A"/>
    <w:rsid w:val="00F448EF"/>
    <w:rsid w:val="00F448F0"/>
    <w:rsid w:val="00F44993"/>
    <w:rsid w:val="00F44B46"/>
    <w:rsid w:val="00F44F11"/>
    <w:rsid w:val="00F45465"/>
    <w:rsid w:val="00F4553B"/>
    <w:rsid w:val="00F4595B"/>
    <w:rsid w:val="00F45AAF"/>
    <w:rsid w:val="00F45CDC"/>
    <w:rsid w:val="00F4612D"/>
    <w:rsid w:val="00F46285"/>
    <w:rsid w:val="00F46566"/>
    <w:rsid w:val="00F4695E"/>
    <w:rsid w:val="00F46FA3"/>
    <w:rsid w:val="00F47295"/>
    <w:rsid w:val="00F4739A"/>
    <w:rsid w:val="00F47549"/>
    <w:rsid w:val="00F478DF"/>
    <w:rsid w:val="00F47913"/>
    <w:rsid w:val="00F47F7B"/>
    <w:rsid w:val="00F501B7"/>
    <w:rsid w:val="00F5067C"/>
    <w:rsid w:val="00F50752"/>
    <w:rsid w:val="00F507D9"/>
    <w:rsid w:val="00F50E0E"/>
    <w:rsid w:val="00F50EA2"/>
    <w:rsid w:val="00F51013"/>
    <w:rsid w:val="00F5103B"/>
    <w:rsid w:val="00F511D2"/>
    <w:rsid w:val="00F5124B"/>
    <w:rsid w:val="00F51516"/>
    <w:rsid w:val="00F51A22"/>
    <w:rsid w:val="00F51BE4"/>
    <w:rsid w:val="00F51D73"/>
    <w:rsid w:val="00F51EB3"/>
    <w:rsid w:val="00F51FBC"/>
    <w:rsid w:val="00F52471"/>
    <w:rsid w:val="00F52766"/>
    <w:rsid w:val="00F527B3"/>
    <w:rsid w:val="00F528DE"/>
    <w:rsid w:val="00F52901"/>
    <w:rsid w:val="00F52EDF"/>
    <w:rsid w:val="00F5336A"/>
    <w:rsid w:val="00F53412"/>
    <w:rsid w:val="00F535EC"/>
    <w:rsid w:val="00F536DF"/>
    <w:rsid w:val="00F53A6A"/>
    <w:rsid w:val="00F53B0C"/>
    <w:rsid w:val="00F54453"/>
    <w:rsid w:val="00F5477D"/>
    <w:rsid w:val="00F54821"/>
    <w:rsid w:val="00F54A06"/>
    <w:rsid w:val="00F54C84"/>
    <w:rsid w:val="00F54DBF"/>
    <w:rsid w:val="00F54E1B"/>
    <w:rsid w:val="00F551A7"/>
    <w:rsid w:val="00F5529B"/>
    <w:rsid w:val="00F55D59"/>
    <w:rsid w:val="00F562EE"/>
    <w:rsid w:val="00F5664E"/>
    <w:rsid w:val="00F56920"/>
    <w:rsid w:val="00F56C90"/>
    <w:rsid w:val="00F56F85"/>
    <w:rsid w:val="00F5733C"/>
    <w:rsid w:val="00F5788C"/>
    <w:rsid w:val="00F57965"/>
    <w:rsid w:val="00F57E0D"/>
    <w:rsid w:val="00F600B9"/>
    <w:rsid w:val="00F605CF"/>
    <w:rsid w:val="00F609BA"/>
    <w:rsid w:val="00F60B05"/>
    <w:rsid w:val="00F60DD6"/>
    <w:rsid w:val="00F60E1E"/>
    <w:rsid w:val="00F61B23"/>
    <w:rsid w:val="00F61B6D"/>
    <w:rsid w:val="00F62361"/>
    <w:rsid w:val="00F624CB"/>
    <w:rsid w:val="00F626FD"/>
    <w:rsid w:val="00F62999"/>
    <w:rsid w:val="00F62AEE"/>
    <w:rsid w:val="00F62CB9"/>
    <w:rsid w:val="00F63269"/>
    <w:rsid w:val="00F632E8"/>
    <w:rsid w:val="00F6379C"/>
    <w:rsid w:val="00F63C58"/>
    <w:rsid w:val="00F63CC8"/>
    <w:rsid w:val="00F63DE0"/>
    <w:rsid w:val="00F63FAF"/>
    <w:rsid w:val="00F64041"/>
    <w:rsid w:val="00F64275"/>
    <w:rsid w:val="00F6453C"/>
    <w:rsid w:val="00F646D2"/>
    <w:rsid w:val="00F647F9"/>
    <w:rsid w:val="00F64EF0"/>
    <w:rsid w:val="00F654FA"/>
    <w:rsid w:val="00F65C6C"/>
    <w:rsid w:val="00F66846"/>
    <w:rsid w:val="00F66E42"/>
    <w:rsid w:val="00F67275"/>
    <w:rsid w:val="00F6729C"/>
    <w:rsid w:val="00F67774"/>
    <w:rsid w:val="00F677D2"/>
    <w:rsid w:val="00F67967"/>
    <w:rsid w:val="00F679B0"/>
    <w:rsid w:val="00F679C1"/>
    <w:rsid w:val="00F67AAE"/>
    <w:rsid w:val="00F67AB5"/>
    <w:rsid w:val="00F67AD8"/>
    <w:rsid w:val="00F67BAE"/>
    <w:rsid w:val="00F67E0B"/>
    <w:rsid w:val="00F7046E"/>
    <w:rsid w:val="00F70528"/>
    <w:rsid w:val="00F7061A"/>
    <w:rsid w:val="00F70820"/>
    <w:rsid w:val="00F70AB0"/>
    <w:rsid w:val="00F70CC3"/>
    <w:rsid w:val="00F70FAF"/>
    <w:rsid w:val="00F71960"/>
    <w:rsid w:val="00F71FE2"/>
    <w:rsid w:val="00F7221D"/>
    <w:rsid w:val="00F72387"/>
    <w:rsid w:val="00F72986"/>
    <w:rsid w:val="00F72C04"/>
    <w:rsid w:val="00F72DBE"/>
    <w:rsid w:val="00F72F5C"/>
    <w:rsid w:val="00F72F85"/>
    <w:rsid w:val="00F73029"/>
    <w:rsid w:val="00F7317B"/>
    <w:rsid w:val="00F7347E"/>
    <w:rsid w:val="00F73A18"/>
    <w:rsid w:val="00F73B12"/>
    <w:rsid w:val="00F73EA3"/>
    <w:rsid w:val="00F74177"/>
    <w:rsid w:val="00F74775"/>
    <w:rsid w:val="00F747F5"/>
    <w:rsid w:val="00F753B3"/>
    <w:rsid w:val="00F75617"/>
    <w:rsid w:val="00F75E81"/>
    <w:rsid w:val="00F75FC4"/>
    <w:rsid w:val="00F76136"/>
    <w:rsid w:val="00F76703"/>
    <w:rsid w:val="00F7671A"/>
    <w:rsid w:val="00F76872"/>
    <w:rsid w:val="00F76A8B"/>
    <w:rsid w:val="00F76DC7"/>
    <w:rsid w:val="00F770A6"/>
    <w:rsid w:val="00F7721C"/>
    <w:rsid w:val="00F7738B"/>
    <w:rsid w:val="00F776E5"/>
    <w:rsid w:val="00F77824"/>
    <w:rsid w:val="00F778F5"/>
    <w:rsid w:val="00F77B35"/>
    <w:rsid w:val="00F77BB8"/>
    <w:rsid w:val="00F77D56"/>
    <w:rsid w:val="00F77FFB"/>
    <w:rsid w:val="00F80162"/>
    <w:rsid w:val="00F801E6"/>
    <w:rsid w:val="00F80436"/>
    <w:rsid w:val="00F80C1C"/>
    <w:rsid w:val="00F81262"/>
    <w:rsid w:val="00F814FC"/>
    <w:rsid w:val="00F81758"/>
    <w:rsid w:val="00F817FB"/>
    <w:rsid w:val="00F81AD5"/>
    <w:rsid w:val="00F81EB7"/>
    <w:rsid w:val="00F827DA"/>
    <w:rsid w:val="00F8294F"/>
    <w:rsid w:val="00F82970"/>
    <w:rsid w:val="00F82F10"/>
    <w:rsid w:val="00F831AB"/>
    <w:rsid w:val="00F832F1"/>
    <w:rsid w:val="00F836A2"/>
    <w:rsid w:val="00F83962"/>
    <w:rsid w:val="00F83B41"/>
    <w:rsid w:val="00F83C33"/>
    <w:rsid w:val="00F83E67"/>
    <w:rsid w:val="00F84326"/>
    <w:rsid w:val="00F8458D"/>
    <w:rsid w:val="00F8474E"/>
    <w:rsid w:val="00F847E9"/>
    <w:rsid w:val="00F84973"/>
    <w:rsid w:val="00F84C15"/>
    <w:rsid w:val="00F84F33"/>
    <w:rsid w:val="00F8513C"/>
    <w:rsid w:val="00F854C3"/>
    <w:rsid w:val="00F856AB"/>
    <w:rsid w:val="00F85C08"/>
    <w:rsid w:val="00F85CB2"/>
    <w:rsid w:val="00F85CE1"/>
    <w:rsid w:val="00F85F7D"/>
    <w:rsid w:val="00F85FCB"/>
    <w:rsid w:val="00F860D2"/>
    <w:rsid w:val="00F860EB"/>
    <w:rsid w:val="00F86607"/>
    <w:rsid w:val="00F866CA"/>
    <w:rsid w:val="00F86743"/>
    <w:rsid w:val="00F86AA1"/>
    <w:rsid w:val="00F86B3A"/>
    <w:rsid w:val="00F86D19"/>
    <w:rsid w:val="00F86D53"/>
    <w:rsid w:val="00F87085"/>
    <w:rsid w:val="00F8708F"/>
    <w:rsid w:val="00F870F5"/>
    <w:rsid w:val="00F8741C"/>
    <w:rsid w:val="00F8744C"/>
    <w:rsid w:val="00F875E1"/>
    <w:rsid w:val="00F876FB"/>
    <w:rsid w:val="00F87720"/>
    <w:rsid w:val="00F87837"/>
    <w:rsid w:val="00F87FB8"/>
    <w:rsid w:val="00F90203"/>
    <w:rsid w:val="00F903C8"/>
    <w:rsid w:val="00F90488"/>
    <w:rsid w:val="00F90A06"/>
    <w:rsid w:val="00F90B65"/>
    <w:rsid w:val="00F90B97"/>
    <w:rsid w:val="00F90C11"/>
    <w:rsid w:val="00F910CE"/>
    <w:rsid w:val="00F91C89"/>
    <w:rsid w:val="00F92457"/>
    <w:rsid w:val="00F924FB"/>
    <w:rsid w:val="00F92BC3"/>
    <w:rsid w:val="00F92CE6"/>
    <w:rsid w:val="00F933F4"/>
    <w:rsid w:val="00F93D16"/>
    <w:rsid w:val="00F93D5B"/>
    <w:rsid w:val="00F93EBA"/>
    <w:rsid w:val="00F93FFC"/>
    <w:rsid w:val="00F94123"/>
    <w:rsid w:val="00F94148"/>
    <w:rsid w:val="00F94715"/>
    <w:rsid w:val="00F94778"/>
    <w:rsid w:val="00F94945"/>
    <w:rsid w:val="00F94A13"/>
    <w:rsid w:val="00F94A26"/>
    <w:rsid w:val="00F94C81"/>
    <w:rsid w:val="00F94CEB"/>
    <w:rsid w:val="00F94DAC"/>
    <w:rsid w:val="00F94E9C"/>
    <w:rsid w:val="00F95022"/>
    <w:rsid w:val="00F95078"/>
    <w:rsid w:val="00F95587"/>
    <w:rsid w:val="00F95A58"/>
    <w:rsid w:val="00F95DF5"/>
    <w:rsid w:val="00F95F53"/>
    <w:rsid w:val="00F96260"/>
    <w:rsid w:val="00F967CA"/>
    <w:rsid w:val="00F96B00"/>
    <w:rsid w:val="00F97891"/>
    <w:rsid w:val="00F97A3F"/>
    <w:rsid w:val="00F97C6C"/>
    <w:rsid w:val="00FA0003"/>
    <w:rsid w:val="00FA033E"/>
    <w:rsid w:val="00FA0547"/>
    <w:rsid w:val="00FA0686"/>
    <w:rsid w:val="00FA099B"/>
    <w:rsid w:val="00FA09B0"/>
    <w:rsid w:val="00FA0D9B"/>
    <w:rsid w:val="00FA10BA"/>
    <w:rsid w:val="00FA1150"/>
    <w:rsid w:val="00FA1306"/>
    <w:rsid w:val="00FA13E4"/>
    <w:rsid w:val="00FA1E25"/>
    <w:rsid w:val="00FA1F3D"/>
    <w:rsid w:val="00FA2107"/>
    <w:rsid w:val="00FA2316"/>
    <w:rsid w:val="00FA26C4"/>
    <w:rsid w:val="00FA271E"/>
    <w:rsid w:val="00FA28A3"/>
    <w:rsid w:val="00FA2BBB"/>
    <w:rsid w:val="00FA2C26"/>
    <w:rsid w:val="00FA2D41"/>
    <w:rsid w:val="00FA2F0A"/>
    <w:rsid w:val="00FA3084"/>
    <w:rsid w:val="00FA45CF"/>
    <w:rsid w:val="00FA45D2"/>
    <w:rsid w:val="00FA4AB2"/>
    <w:rsid w:val="00FA4FA5"/>
    <w:rsid w:val="00FA51FF"/>
    <w:rsid w:val="00FA55BD"/>
    <w:rsid w:val="00FA595B"/>
    <w:rsid w:val="00FA5A5C"/>
    <w:rsid w:val="00FA5A6D"/>
    <w:rsid w:val="00FA5AAD"/>
    <w:rsid w:val="00FA5B28"/>
    <w:rsid w:val="00FA6133"/>
    <w:rsid w:val="00FA6228"/>
    <w:rsid w:val="00FA6E89"/>
    <w:rsid w:val="00FA6F6D"/>
    <w:rsid w:val="00FA703C"/>
    <w:rsid w:val="00FA7278"/>
    <w:rsid w:val="00FA72C5"/>
    <w:rsid w:val="00FA7674"/>
    <w:rsid w:val="00FA775F"/>
    <w:rsid w:val="00FA7836"/>
    <w:rsid w:val="00FA7B01"/>
    <w:rsid w:val="00FA7BDE"/>
    <w:rsid w:val="00FA7CC4"/>
    <w:rsid w:val="00FA7E39"/>
    <w:rsid w:val="00FB01E6"/>
    <w:rsid w:val="00FB03C6"/>
    <w:rsid w:val="00FB0578"/>
    <w:rsid w:val="00FB0A7E"/>
    <w:rsid w:val="00FB0ECB"/>
    <w:rsid w:val="00FB1353"/>
    <w:rsid w:val="00FB17C2"/>
    <w:rsid w:val="00FB1BFA"/>
    <w:rsid w:val="00FB23F6"/>
    <w:rsid w:val="00FB264D"/>
    <w:rsid w:val="00FB2FB7"/>
    <w:rsid w:val="00FB326C"/>
    <w:rsid w:val="00FB339D"/>
    <w:rsid w:val="00FB3582"/>
    <w:rsid w:val="00FB36E8"/>
    <w:rsid w:val="00FB3979"/>
    <w:rsid w:val="00FB46AA"/>
    <w:rsid w:val="00FB47DF"/>
    <w:rsid w:val="00FB49B7"/>
    <w:rsid w:val="00FB4B27"/>
    <w:rsid w:val="00FB4CC6"/>
    <w:rsid w:val="00FB4F74"/>
    <w:rsid w:val="00FB510C"/>
    <w:rsid w:val="00FB5177"/>
    <w:rsid w:val="00FB526A"/>
    <w:rsid w:val="00FB542F"/>
    <w:rsid w:val="00FB552F"/>
    <w:rsid w:val="00FB5873"/>
    <w:rsid w:val="00FB5A30"/>
    <w:rsid w:val="00FB5D77"/>
    <w:rsid w:val="00FB5DD7"/>
    <w:rsid w:val="00FB61DC"/>
    <w:rsid w:val="00FB6F87"/>
    <w:rsid w:val="00FB6F94"/>
    <w:rsid w:val="00FB75EF"/>
    <w:rsid w:val="00FB75F9"/>
    <w:rsid w:val="00FB7700"/>
    <w:rsid w:val="00FB7847"/>
    <w:rsid w:val="00FB79CF"/>
    <w:rsid w:val="00FB79F7"/>
    <w:rsid w:val="00FB7A22"/>
    <w:rsid w:val="00FB7ECF"/>
    <w:rsid w:val="00FC008C"/>
    <w:rsid w:val="00FC0117"/>
    <w:rsid w:val="00FC0236"/>
    <w:rsid w:val="00FC0317"/>
    <w:rsid w:val="00FC031C"/>
    <w:rsid w:val="00FC03A7"/>
    <w:rsid w:val="00FC0A06"/>
    <w:rsid w:val="00FC103C"/>
    <w:rsid w:val="00FC1052"/>
    <w:rsid w:val="00FC1441"/>
    <w:rsid w:val="00FC1522"/>
    <w:rsid w:val="00FC1688"/>
    <w:rsid w:val="00FC1ABC"/>
    <w:rsid w:val="00FC1D2E"/>
    <w:rsid w:val="00FC2348"/>
    <w:rsid w:val="00FC27CB"/>
    <w:rsid w:val="00FC27D4"/>
    <w:rsid w:val="00FC27F2"/>
    <w:rsid w:val="00FC2ED0"/>
    <w:rsid w:val="00FC3035"/>
    <w:rsid w:val="00FC317B"/>
    <w:rsid w:val="00FC3377"/>
    <w:rsid w:val="00FC3709"/>
    <w:rsid w:val="00FC387B"/>
    <w:rsid w:val="00FC3D24"/>
    <w:rsid w:val="00FC3DAE"/>
    <w:rsid w:val="00FC41A5"/>
    <w:rsid w:val="00FC43B6"/>
    <w:rsid w:val="00FC4536"/>
    <w:rsid w:val="00FC481A"/>
    <w:rsid w:val="00FC4CB5"/>
    <w:rsid w:val="00FC4CE4"/>
    <w:rsid w:val="00FC4E4F"/>
    <w:rsid w:val="00FC515E"/>
    <w:rsid w:val="00FC51DC"/>
    <w:rsid w:val="00FC5276"/>
    <w:rsid w:val="00FC54F2"/>
    <w:rsid w:val="00FC559B"/>
    <w:rsid w:val="00FC5A7D"/>
    <w:rsid w:val="00FC5B1C"/>
    <w:rsid w:val="00FC5F2F"/>
    <w:rsid w:val="00FC60DF"/>
    <w:rsid w:val="00FC61B9"/>
    <w:rsid w:val="00FC622D"/>
    <w:rsid w:val="00FC6E47"/>
    <w:rsid w:val="00FC6F2B"/>
    <w:rsid w:val="00FC6F8C"/>
    <w:rsid w:val="00FC6FDF"/>
    <w:rsid w:val="00FC72AB"/>
    <w:rsid w:val="00FC7472"/>
    <w:rsid w:val="00FC7499"/>
    <w:rsid w:val="00FC789E"/>
    <w:rsid w:val="00FC7B24"/>
    <w:rsid w:val="00FC7BCB"/>
    <w:rsid w:val="00FC7E58"/>
    <w:rsid w:val="00FD035C"/>
    <w:rsid w:val="00FD06C7"/>
    <w:rsid w:val="00FD0970"/>
    <w:rsid w:val="00FD0C07"/>
    <w:rsid w:val="00FD0D4E"/>
    <w:rsid w:val="00FD106E"/>
    <w:rsid w:val="00FD1109"/>
    <w:rsid w:val="00FD18EA"/>
    <w:rsid w:val="00FD1F95"/>
    <w:rsid w:val="00FD25F2"/>
    <w:rsid w:val="00FD266E"/>
    <w:rsid w:val="00FD2774"/>
    <w:rsid w:val="00FD32A1"/>
    <w:rsid w:val="00FD35E3"/>
    <w:rsid w:val="00FD3713"/>
    <w:rsid w:val="00FD3CB1"/>
    <w:rsid w:val="00FD3FC8"/>
    <w:rsid w:val="00FD443D"/>
    <w:rsid w:val="00FD47DC"/>
    <w:rsid w:val="00FD4E57"/>
    <w:rsid w:val="00FD4F87"/>
    <w:rsid w:val="00FD549E"/>
    <w:rsid w:val="00FD553D"/>
    <w:rsid w:val="00FD57D7"/>
    <w:rsid w:val="00FD5B12"/>
    <w:rsid w:val="00FD5C66"/>
    <w:rsid w:val="00FD5DB5"/>
    <w:rsid w:val="00FD6168"/>
    <w:rsid w:val="00FD6215"/>
    <w:rsid w:val="00FD67E0"/>
    <w:rsid w:val="00FD69DB"/>
    <w:rsid w:val="00FD6A9F"/>
    <w:rsid w:val="00FD6B5C"/>
    <w:rsid w:val="00FD6C3C"/>
    <w:rsid w:val="00FD6CEF"/>
    <w:rsid w:val="00FD6F8B"/>
    <w:rsid w:val="00FD703B"/>
    <w:rsid w:val="00FD70D5"/>
    <w:rsid w:val="00FD7109"/>
    <w:rsid w:val="00FD73CF"/>
    <w:rsid w:val="00FD75B7"/>
    <w:rsid w:val="00FD795E"/>
    <w:rsid w:val="00FD7B57"/>
    <w:rsid w:val="00FD7F2F"/>
    <w:rsid w:val="00FD7F5D"/>
    <w:rsid w:val="00FE0451"/>
    <w:rsid w:val="00FE07F8"/>
    <w:rsid w:val="00FE09F2"/>
    <w:rsid w:val="00FE0D80"/>
    <w:rsid w:val="00FE0D8E"/>
    <w:rsid w:val="00FE12AD"/>
    <w:rsid w:val="00FE139B"/>
    <w:rsid w:val="00FE167B"/>
    <w:rsid w:val="00FE1CC7"/>
    <w:rsid w:val="00FE2387"/>
    <w:rsid w:val="00FE291E"/>
    <w:rsid w:val="00FE2C91"/>
    <w:rsid w:val="00FE2CCB"/>
    <w:rsid w:val="00FE2D18"/>
    <w:rsid w:val="00FE2DED"/>
    <w:rsid w:val="00FE2E8A"/>
    <w:rsid w:val="00FE3133"/>
    <w:rsid w:val="00FE33C1"/>
    <w:rsid w:val="00FE3411"/>
    <w:rsid w:val="00FE388B"/>
    <w:rsid w:val="00FE3897"/>
    <w:rsid w:val="00FE3966"/>
    <w:rsid w:val="00FE3D25"/>
    <w:rsid w:val="00FE3DC7"/>
    <w:rsid w:val="00FE42A9"/>
    <w:rsid w:val="00FE4349"/>
    <w:rsid w:val="00FE4B26"/>
    <w:rsid w:val="00FE553F"/>
    <w:rsid w:val="00FE560D"/>
    <w:rsid w:val="00FE57A9"/>
    <w:rsid w:val="00FE5AC5"/>
    <w:rsid w:val="00FE5B79"/>
    <w:rsid w:val="00FE5EF3"/>
    <w:rsid w:val="00FE6138"/>
    <w:rsid w:val="00FE6826"/>
    <w:rsid w:val="00FE694C"/>
    <w:rsid w:val="00FE6CB5"/>
    <w:rsid w:val="00FE6F62"/>
    <w:rsid w:val="00FE7588"/>
    <w:rsid w:val="00FE75E7"/>
    <w:rsid w:val="00FE7FD9"/>
    <w:rsid w:val="00FF010E"/>
    <w:rsid w:val="00FF018D"/>
    <w:rsid w:val="00FF0238"/>
    <w:rsid w:val="00FF0891"/>
    <w:rsid w:val="00FF0A75"/>
    <w:rsid w:val="00FF0AA7"/>
    <w:rsid w:val="00FF1406"/>
    <w:rsid w:val="00FF147F"/>
    <w:rsid w:val="00FF1702"/>
    <w:rsid w:val="00FF1966"/>
    <w:rsid w:val="00FF223B"/>
    <w:rsid w:val="00FF2598"/>
    <w:rsid w:val="00FF272C"/>
    <w:rsid w:val="00FF28BF"/>
    <w:rsid w:val="00FF2E4E"/>
    <w:rsid w:val="00FF2FFE"/>
    <w:rsid w:val="00FF3022"/>
    <w:rsid w:val="00FF332D"/>
    <w:rsid w:val="00FF341A"/>
    <w:rsid w:val="00FF37F9"/>
    <w:rsid w:val="00FF3A1E"/>
    <w:rsid w:val="00FF3C78"/>
    <w:rsid w:val="00FF402D"/>
    <w:rsid w:val="00FF43A2"/>
    <w:rsid w:val="00FF43BA"/>
    <w:rsid w:val="00FF44E9"/>
    <w:rsid w:val="00FF462C"/>
    <w:rsid w:val="00FF467A"/>
    <w:rsid w:val="00FF471B"/>
    <w:rsid w:val="00FF4816"/>
    <w:rsid w:val="00FF482B"/>
    <w:rsid w:val="00FF4854"/>
    <w:rsid w:val="00FF4FD3"/>
    <w:rsid w:val="00FF5158"/>
    <w:rsid w:val="00FF5615"/>
    <w:rsid w:val="00FF5917"/>
    <w:rsid w:val="00FF5A3E"/>
    <w:rsid w:val="00FF5C35"/>
    <w:rsid w:val="00FF5D2A"/>
    <w:rsid w:val="00FF5D64"/>
    <w:rsid w:val="00FF5DC0"/>
    <w:rsid w:val="00FF6105"/>
    <w:rsid w:val="00FF615D"/>
    <w:rsid w:val="00FF652D"/>
    <w:rsid w:val="00FF6A01"/>
    <w:rsid w:val="00FF6FBF"/>
    <w:rsid w:val="00FF6FCA"/>
    <w:rsid w:val="00FF73DA"/>
    <w:rsid w:val="00FF75DF"/>
    <w:rsid w:val="00FF78FD"/>
    <w:rsid w:val="00FF7D58"/>
    <w:rsid w:val="00FF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64"/>
    <w:pPr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D2579B"/>
    <w:pPr>
      <w:keepNext/>
      <w:jc w:val="center"/>
      <w:outlineLvl w:val="0"/>
    </w:pPr>
    <w:rPr>
      <w:rFonts w:eastAsia="Times New Roman" w:cs="Times New Roman"/>
      <w:b/>
      <w:bCs/>
      <w:szCs w:val="24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2579B"/>
    <w:pPr>
      <w:keepNext/>
      <w:keepLines/>
      <w:widowControl w:val="0"/>
      <w:autoSpaceDE w:val="0"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2579B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2579B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2579B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2579B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4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42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257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D257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ar-SA"/>
    </w:rPr>
  </w:style>
  <w:style w:type="character" w:customStyle="1" w:styleId="30">
    <w:name w:val="Заголовок 3 Знак"/>
    <w:basedOn w:val="a0"/>
    <w:link w:val="3"/>
    <w:semiHidden/>
    <w:rsid w:val="00D2579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2579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2579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2579B"/>
    <w:rPr>
      <w:rFonts w:ascii="Calibri" w:eastAsia="Times New Roman" w:hAnsi="Calibri" w:cs="Times New Roman"/>
      <w:b/>
      <w:bCs/>
      <w:lang w:eastAsia="ru-RU"/>
    </w:rPr>
  </w:style>
  <w:style w:type="paragraph" w:styleId="a5">
    <w:name w:val="Body Text"/>
    <w:basedOn w:val="a"/>
    <w:link w:val="a6"/>
    <w:rsid w:val="00D2579B"/>
    <w:pPr>
      <w:widowControl w:val="0"/>
      <w:autoSpaceDE w:val="0"/>
      <w:spacing w:after="120"/>
      <w:jc w:val="left"/>
    </w:pPr>
    <w:rPr>
      <w:rFonts w:eastAsia="Calibri" w:cs="Times New Roman"/>
      <w:sz w:val="24"/>
      <w:szCs w:val="24"/>
      <w:lang w:val="en-US" w:eastAsia="ar-SA"/>
    </w:rPr>
  </w:style>
  <w:style w:type="character" w:customStyle="1" w:styleId="a6">
    <w:name w:val="Основной текст Знак"/>
    <w:basedOn w:val="a0"/>
    <w:link w:val="a5"/>
    <w:rsid w:val="00D2579B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7">
    <w:name w:val="footnote text"/>
    <w:basedOn w:val="a"/>
    <w:link w:val="a8"/>
    <w:rsid w:val="00D2579B"/>
    <w:pPr>
      <w:widowControl w:val="0"/>
      <w:ind w:firstLine="400"/>
    </w:pPr>
    <w:rPr>
      <w:rFonts w:eastAsia="Times New Roman" w:cs="Times New Roman"/>
      <w:sz w:val="24"/>
      <w:szCs w:val="24"/>
      <w:lang w:eastAsia="ar-SA"/>
    </w:rPr>
  </w:style>
  <w:style w:type="character" w:customStyle="1" w:styleId="a8">
    <w:name w:val="Текст сноски Знак"/>
    <w:basedOn w:val="a0"/>
    <w:link w:val="a7"/>
    <w:rsid w:val="00D257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А_основной"/>
    <w:basedOn w:val="a"/>
    <w:rsid w:val="00D2579B"/>
    <w:pPr>
      <w:spacing w:line="360" w:lineRule="auto"/>
      <w:ind w:firstLine="454"/>
    </w:pPr>
    <w:rPr>
      <w:rFonts w:eastAsia="Calibri" w:cs="Times New Roman"/>
      <w:szCs w:val="28"/>
      <w:lang w:eastAsia="ar-SA"/>
    </w:rPr>
  </w:style>
  <w:style w:type="paragraph" w:styleId="22">
    <w:name w:val="List 2"/>
    <w:basedOn w:val="a"/>
    <w:uiPriority w:val="99"/>
    <w:semiHidden/>
    <w:unhideWhenUsed/>
    <w:rsid w:val="00D2579B"/>
    <w:pPr>
      <w:widowControl w:val="0"/>
      <w:autoSpaceDE w:val="0"/>
      <w:ind w:left="566" w:hanging="283"/>
      <w:contextualSpacing/>
      <w:jc w:val="left"/>
    </w:pPr>
    <w:rPr>
      <w:rFonts w:eastAsia="Calibri" w:cs="Times New Roman"/>
      <w:sz w:val="24"/>
      <w:szCs w:val="24"/>
      <w:lang w:val="en-US" w:eastAsia="ar-SA"/>
    </w:rPr>
  </w:style>
  <w:style w:type="paragraph" w:styleId="2">
    <w:name w:val="List Bullet 2"/>
    <w:basedOn w:val="a"/>
    <w:autoRedefine/>
    <w:unhideWhenUsed/>
    <w:rsid w:val="00D2579B"/>
    <w:pPr>
      <w:widowControl w:val="0"/>
      <w:numPr>
        <w:numId w:val="4"/>
      </w:numPr>
      <w:snapToGrid w:val="0"/>
      <w:spacing w:line="276" w:lineRule="auto"/>
    </w:pPr>
    <w:rPr>
      <w:rFonts w:ascii="Arial" w:eastAsia="Times New Roman" w:hAnsi="Arial" w:cs="Times New Roman"/>
      <w:sz w:val="16"/>
      <w:szCs w:val="20"/>
    </w:rPr>
  </w:style>
  <w:style w:type="paragraph" w:styleId="aa">
    <w:name w:val="Body Text Indent"/>
    <w:basedOn w:val="a"/>
    <w:link w:val="ab"/>
    <w:semiHidden/>
    <w:unhideWhenUsed/>
    <w:rsid w:val="00D2579B"/>
    <w:pPr>
      <w:spacing w:after="120"/>
      <w:ind w:left="283"/>
      <w:jc w:val="left"/>
    </w:pPr>
    <w:rPr>
      <w:rFonts w:eastAsia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D25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D2579B"/>
    <w:pPr>
      <w:widowControl w:val="0"/>
      <w:snapToGrid w:val="0"/>
      <w:spacing w:before="620" w:line="300" w:lineRule="auto"/>
      <w:ind w:left="240" w:right="1800"/>
      <w:jc w:val="left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FR5">
    <w:name w:val="FR5"/>
    <w:rsid w:val="00D2579B"/>
    <w:pPr>
      <w:widowControl w:val="0"/>
      <w:snapToGrid w:val="0"/>
      <w:spacing w:before="120"/>
      <w:jc w:val="left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c">
    <w:name w:val="Краткий обратный адрес"/>
    <w:basedOn w:val="a"/>
    <w:rsid w:val="00D2579B"/>
    <w:pPr>
      <w:widowControl w:val="0"/>
      <w:snapToGrid w:val="0"/>
      <w:spacing w:line="300" w:lineRule="auto"/>
      <w:ind w:firstLine="160"/>
      <w:jc w:val="left"/>
    </w:pPr>
    <w:rPr>
      <w:rFonts w:ascii="Arial" w:eastAsia="Times New Roman" w:hAnsi="Arial" w:cs="Times New Roman"/>
      <w:sz w:val="16"/>
      <w:szCs w:val="20"/>
    </w:rPr>
  </w:style>
  <w:style w:type="paragraph" w:customStyle="1" w:styleId="ad">
    <w:name w:val="Содержимое таблицы"/>
    <w:basedOn w:val="a"/>
    <w:rsid w:val="00D2579B"/>
    <w:pPr>
      <w:suppressLineNumbers/>
      <w:jc w:val="left"/>
    </w:pPr>
    <w:rPr>
      <w:rFonts w:eastAsia="Times New Roman" w:cs="Times New Roman"/>
      <w:sz w:val="24"/>
      <w:szCs w:val="24"/>
      <w:lang w:eastAsia="zh-CN"/>
    </w:rPr>
  </w:style>
  <w:style w:type="character" w:customStyle="1" w:styleId="11">
    <w:name w:val="Заголовок №1_"/>
    <w:basedOn w:val="a0"/>
    <w:link w:val="110"/>
    <w:uiPriority w:val="99"/>
    <w:locked/>
    <w:rsid w:val="00D2579B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D2579B"/>
  </w:style>
  <w:style w:type="character" w:customStyle="1" w:styleId="23">
    <w:name w:val="Заголовок №2_"/>
    <w:basedOn w:val="a0"/>
    <w:link w:val="210"/>
    <w:uiPriority w:val="99"/>
    <w:locked/>
    <w:rsid w:val="00D2579B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D2579B"/>
  </w:style>
  <w:style w:type="character" w:customStyle="1" w:styleId="23pt">
    <w:name w:val="Заголовок №2 + Интервал 3 pt"/>
    <w:basedOn w:val="23"/>
    <w:uiPriority w:val="99"/>
    <w:rsid w:val="00D2579B"/>
    <w:rPr>
      <w:spacing w:val="60"/>
    </w:rPr>
  </w:style>
  <w:style w:type="paragraph" w:customStyle="1" w:styleId="110">
    <w:name w:val="Заголовок №11"/>
    <w:basedOn w:val="a"/>
    <w:link w:val="11"/>
    <w:uiPriority w:val="99"/>
    <w:rsid w:val="00D2579B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eastAsiaTheme="minorHAnsi" w:cs="Times New Roman"/>
      <w:b/>
      <w:bCs/>
      <w:sz w:val="38"/>
      <w:szCs w:val="38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D2579B"/>
    <w:pPr>
      <w:widowControl w:val="0"/>
      <w:shd w:val="clear" w:color="auto" w:fill="FFFFFF"/>
      <w:spacing w:before="360" w:line="446" w:lineRule="exact"/>
      <w:jc w:val="center"/>
      <w:outlineLvl w:val="1"/>
    </w:pPr>
    <w:rPr>
      <w:rFonts w:eastAsiaTheme="minorHAnsi" w:cs="Times New Roman"/>
      <w:b/>
      <w:bCs/>
      <w:sz w:val="34"/>
      <w:szCs w:val="34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D2579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">
    <w:name w:val="Основной текст (6)"/>
    <w:basedOn w:val="61"/>
    <w:uiPriority w:val="99"/>
    <w:rsid w:val="00D2579B"/>
  </w:style>
  <w:style w:type="character" w:customStyle="1" w:styleId="62pt">
    <w:name w:val="Основной текст (6) + Интервал 2 pt"/>
    <w:basedOn w:val="61"/>
    <w:uiPriority w:val="99"/>
    <w:rsid w:val="00D2579B"/>
    <w:rPr>
      <w:spacing w:val="50"/>
    </w:rPr>
  </w:style>
  <w:style w:type="paragraph" w:customStyle="1" w:styleId="610">
    <w:name w:val="Основной текст (6)1"/>
    <w:basedOn w:val="a"/>
    <w:link w:val="61"/>
    <w:uiPriority w:val="99"/>
    <w:rsid w:val="00D2579B"/>
    <w:pPr>
      <w:widowControl w:val="0"/>
      <w:shd w:val="clear" w:color="auto" w:fill="FFFFFF"/>
      <w:spacing w:line="346" w:lineRule="exact"/>
      <w:jc w:val="center"/>
    </w:pPr>
    <w:rPr>
      <w:rFonts w:eastAsiaTheme="minorHAnsi" w:cs="Times New Roman"/>
      <w:b/>
      <w:bCs/>
      <w:sz w:val="26"/>
      <w:szCs w:val="26"/>
      <w:lang w:eastAsia="en-US"/>
    </w:rPr>
  </w:style>
  <w:style w:type="character" w:customStyle="1" w:styleId="25">
    <w:name w:val="Основной текст (2)_"/>
    <w:basedOn w:val="a0"/>
    <w:link w:val="211"/>
    <w:uiPriority w:val="99"/>
    <w:locked/>
    <w:rsid w:val="00D2579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 (2)"/>
    <w:basedOn w:val="25"/>
    <w:uiPriority w:val="99"/>
    <w:rsid w:val="00D2579B"/>
  </w:style>
  <w:style w:type="paragraph" w:customStyle="1" w:styleId="211">
    <w:name w:val="Основной текст (2)1"/>
    <w:basedOn w:val="a"/>
    <w:link w:val="25"/>
    <w:uiPriority w:val="99"/>
    <w:rsid w:val="00D2579B"/>
    <w:pPr>
      <w:widowControl w:val="0"/>
      <w:shd w:val="clear" w:color="auto" w:fill="FFFFFF"/>
      <w:spacing w:line="454" w:lineRule="exact"/>
      <w:ind w:hanging="340"/>
      <w:jc w:val="left"/>
    </w:pPr>
    <w:rPr>
      <w:rFonts w:eastAsiaTheme="minorHAnsi" w:cs="Times New Roman"/>
      <w:sz w:val="26"/>
      <w:szCs w:val="26"/>
      <w:lang w:eastAsia="en-US"/>
    </w:rPr>
  </w:style>
  <w:style w:type="paragraph" w:styleId="ae">
    <w:name w:val="List Paragraph"/>
    <w:basedOn w:val="a"/>
    <w:uiPriority w:val="34"/>
    <w:qFormat/>
    <w:rsid w:val="00D2579B"/>
    <w:pPr>
      <w:widowControl w:val="0"/>
      <w:autoSpaceDE w:val="0"/>
      <w:ind w:left="720"/>
      <w:contextualSpacing/>
      <w:jc w:val="left"/>
    </w:pPr>
    <w:rPr>
      <w:rFonts w:eastAsia="Calibri" w:cs="Times New Roman"/>
      <w:sz w:val="24"/>
      <w:szCs w:val="24"/>
      <w:lang w:val="en-US" w:eastAsia="ar-SA"/>
    </w:rPr>
  </w:style>
  <w:style w:type="character" w:customStyle="1" w:styleId="af">
    <w:name w:val="Колонтитул_"/>
    <w:basedOn w:val="a0"/>
    <w:link w:val="13"/>
    <w:uiPriority w:val="99"/>
    <w:locked/>
    <w:rsid w:val="00D2579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0">
    <w:name w:val="Колонтитул"/>
    <w:basedOn w:val="af"/>
    <w:uiPriority w:val="99"/>
    <w:rsid w:val="00D2579B"/>
  </w:style>
  <w:style w:type="character" w:customStyle="1" w:styleId="af1">
    <w:name w:val="Колонтитул + Курсив"/>
    <w:basedOn w:val="af"/>
    <w:uiPriority w:val="99"/>
    <w:rsid w:val="00D2579B"/>
    <w:rPr>
      <w:i/>
      <w:iCs/>
    </w:rPr>
  </w:style>
  <w:style w:type="character" w:customStyle="1" w:styleId="260">
    <w:name w:val="Основной текст (2)6"/>
    <w:basedOn w:val="25"/>
    <w:uiPriority w:val="99"/>
    <w:rsid w:val="00D2579B"/>
    <w:rPr>
      <w:u w:val="none"/>
    </w:rPr>
  </w:style>
  <w:style w:type="paragraph" w:customStyle="1" w:styleId="13">
    <w:name w:val="Колонтитул1"/>
    <w:basedOn w:val="a"/>
    <w:link w:val="af"/>
    <w:uiPriority w:val="99"/>
    <w:rsid w:val="00D2579B"/>
    <w:pPr>
      <w:widowControl w:val="0"/>
      <w:shd w:val="clear" w:color="auto" w:fill="FFFFFF"/>
      <w:spacing w:line="240" w:lineRule="atLeast"/>
      <w:jc w:val="left"/>
    </w:pPr>
    <w:rPr>
      <w:rFonts w:eastAsiaTheme="minorHAnsi" w:cs="Times New Roman"/>
      <w:b/>
      <w:bCs/>
      <w:sz w:val="26"/>
      <w:szCs w:val="26"/>
      <w:lang w:eastAsia="en-US"/>
    </w:rPr>
  </w:style>
  <w:style w:type="paragraph" w:styleId="af2">
    <w:name w:val="header"/>
    <w:basedOn w:val="a"/>
    <w:link w:val="af3"/>
    <w:uiPriority w:val="99"/>
    <w:unhideWhenUsed/>
    <w:rsid w:val="00D2579B"/>
    <w:pPr>
      <w:widowControl w:val="0"/>
      <w:tabs>
        <w:tab w:val="center" w:pos="4677"/>
        <w:tab w:val="right" w:pos="9355"/>
      </w:tabs>
      <w:autoSpaceDE w:val="0"/>
      <w:jc w:val="left"/>
    </w:pPr>
    <w:rPr>
      <w:rFonts w:eastAsia="Calibri" w:cs="Times New Roman"/>
      <w:sz w:val="24"/>
      <w:szCs w:val="24"/>
      <w:lang w:val="en-US" w:eastAsia="ar-SA"/>
    </w:rPr>
  </w:style>
  <w:style w:type="character" w:customStyle="1" w:styleId="af3">
    <w:name w:val="Верхний колонтитул Знак"/>
    <w:basedOn w:val="a0"/>
    <w:link w:val="af2"/>
    <w:uiPriority w:val="99"/>
    <w:rsid w:val="00D2579B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f4">
    <w:name w:val="footer"/>
    <w:basedOn w:val="a"/>
    <w:link w:val="af5"/>
    <w:uiPriority w:val="99"/>
    <w:unhideWhenUsed/>
    <w:rsid w:val="00D2579B"/>
    <w:pPr>
      <w:widowControl w:val="0"/>
      <w:tabs>
        <w:tab w:val="center" w:pos="4677"/>
        <w:tab w:val="right" w:pos="9355"/>
      </w:tabs>
      <w:autoSpaceDE w:val="0"/>
      <w:jc w:val="left"/>
    </w:pPr>
    <w:rPr>
      <w:rFonts w:eastAsia="Calibri" w:cs="Times New Roman"/>
      <w:sz w:val="24"/>
      <w:szCs w:val="24"/>
      <w:lang w:val="en-US" w:eastAsia="ar-SA"/>
    </w:rPr>
  </w:style>
  <w:style w:type="character" w:customStyle="1" w:styleId="af5">
    <w:name w:val="Нижний колонтитул Знак"/>
    <w:basedOn w:val="a0"/>
    <w:link w:val="af4"/>
    <w:uiPriority w:val="99"/>
    <w:rsid w:val="00D2579B"/>
    <w:rPr>
      <w:rFonts w:ascii="Times New Roman" w:eastAsia="Calibri" w:hAnsi="Times New Roman" w:cs="Times New Roman"/>
      <w:sz w:val="24"/>
      <w:szCs w:val="24"/>
      <w:lang w:val="en-US" w:eastAsia="ar-SA"/>
    </w:rPr>
  </w:style>
  <w:style w:type="table" w:styleId="af6">
    <w:name w:val="Table Grid"/>
    <w:basedOn w:val="a1"/>
    <w:uiPriority w:val="39"/>
    <w:rsid w:val="00D2579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_"/>
    <w:basedOn w:val="a0"/>
    <w:link w:val="310"/>
    <w:uiPriority w:val="99"/>
    <w:locked/>
    <w:rsid w:val="00D2579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D2579B"/>
  </w:style>
  <w:style w:type="character" w:customStyle="1" w:styleId="51">
    <w:name w:val="Основной текст (5)_"/>
    <w:basedOn w:val="a0"/>
    <w:link w:val="510"/>
    <w:uiPriority w:val="99"/>
    <w:locked/>
    <w:rsid w:val="00D2579B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52">
    <w:name w:val="Основной текст (5)"/>
    <w:basedOn w:val="51"/>
    <w:uiPriority w:val="99"/>
    <w:rsid w:val="00D2579B"/>
  </w:style>
  <w:style w:type="paragraph" w:customStyle="1" w:styleId="510">
    <w:name w:val="Основной текст (5)1"/>
    <w:basedOn w:val="a"/>
    <w:link w:val="51"/>
    <w:uiPriority w:val="99"/>
    <w:rsid w:val="00D2579B"/>
    <w:pPr>
      <w:widowControl w:val="0"/>
      <w:shd w:val="clear" w:color="auto" w:fill="FFFFFF"/>
      <w:spacing w:before="60" w:line="240" w:lineRule="atLeast"/>
    </w:pPr>
    <w:rPr>
      <w:rFonts w:eastAsiaTheme="minorHAnsi" w:cs="Times New Roman"/>
      <w:b/>
      <w:bCs/>
      <w:sz w:val="12"/>
      <w:szCs w:val="12"/>
      <w:lang w:eastAsia="en-US"/>
    </w:rPr>
  </w:style>
  <w:style w:type="paragraph" w:customStyle="1" w:styleId="310">
    <w:name w:val="Заголовок №31"/>
    <w:basedOn w:val="a"/>
    <w:link w:val="31"/>
    <w:uiPriority w:val="99"/>
    <w:rsid w:val="00D2579B"/>
    <w:pPr>
      <w:widowControl w:val="0"/>
      <w:shd w:val="clear" w:color="auto" w:fill="FFFFFF"/>
      <w:spacing w:before="240" w:after="420" w:line="240" w:lineRule="atLeast"/>
      <w:outlineLvl w:val="2"/>
    </w:pPr>
    <w:rPr>
      <w:rFonts w:eastAsiaTheme="minorHAnsi" w:cs="Times New Roman"/>
      <w:b/>
      <w:bCs/>
      <w:sz w:val="26"/>
      <w:szCs w:val="26"/>
      <w:lang w:eastAsia="en-US"/>
    </w:rPr>
  </w:style>
  <w:style w:type="character" w:customStyle="1" w:styleId="27">
    <w:name w:val="Основной текст (2)7"/>
    <w:basedOn w:val="25"/>
    <w:uiPriority w:val="99"/>
    <w:rsid w:val="00D2579B"/>
    <w:rPr>
      <w:u w:val="none"/>
    </w:rPr>
  </w:style>
  <w:style w:type="character" w:customStyle="1" w:styleId="250">
    <w:name w:val="Основной текст (2)5"/>
    <w:basedOn w:val="25"/>
    <w:uiPriority w:val="99"/>
    <w:rsid w:val="00D2579B"/>
    <w:rPr>
      <w:u w:val="single"/>
    </w:rPr>
  </w:style>
  <w:style w:type="character" w:customStyle="1" w:styleId="af7">
    <w:name w:val="Подпись к таблице_"/>
    <w:basedOn w:val="a0"/>
    <w:link w:val="14"/>
    <w:uiPriority w:val="99"/>
    <w:locked/>
    <w:rsid w:val="00D2579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8">
    <w:name w:val="Подпись к таблице"/>
    <w:basedOn w:val="af7"/>
    <w:uiPriority w:val="99"/>
    <w:rsid w:val="00D2579B"/>
  </w:style>
  <w:style w:type="character" w:customStyle="1" w:styleId="28">
    <w:name w:val="Подпись к таблице2"/>
    <w:basedOn w:val="af7"/>
    <w:uiPriority w:val="99"/>
    <w:rsid w:val="00D2579B"/>
    <w:rPr>
      <w:u w:val="single"/>
    </w:rPr>
  </w:style>
  <w:style w:type="character" w:customStyle="1" w:styleId="240">
    <w:name w:val="Основной текст (2)4"/>
    <w:basedOn w:val="25"/>
    <w:uiPriority w:val="99"/>
    <w:rsid w:val="00D2579B"/>
    <w:rPr>
      <w:u w:val="none"/>
    </w:rPr>
  </w:style>
  <w:style w:type="character" w:customStyle="1" w:styleId="230">
    <w:name w:val="Основной текст (2)3"/>
    <w:basedOn w:val="25"/>
    <w:uiPriority w:val="99"/>
    <w:rsid w:val="00D2579B"/>
    <w:rPr>
      <w:u w:val="none"/>
    </w:rPr>
  </w:style>
  <w:style w:type="character" w:customStyle="1" w:styleId="26pt">
    <w:name w:val="Основной текст (2) + 6 pt"/>
    <w:aliases w:val="Полужирный"/>
    <w:basedOn w:val="25"/>
    <w:uiPriority w:val="99"/>
    <w:rsid w:val="00D2579B"/>
    <w:rPr>
      <w:b/>
      <w:bCs/>
      <w:sz w:val="12"/>
      <w:szCs w:val="12"/>
      <w:u w:val="none"/>
    </w:rPr>
  </w:style>
  <w:style w:type="paragraph" w:customStyle="1" w:styleId="14">
    <w:name w:val="Подпись к таблице1"/>
    <w:basedOn w:val="a"/>
    <w:link w:val="af7"/>
    <w:uiPriority w:val="99"/>
    <w:rsid w:val="00D2579B"/>
    <w:pPr>
      <w:widowControl w:val="0"/>
      <w:shd w:val="clear" w:color="auto" w:fill="FFFFFF"/>
      <w:spacing w:line="240" w:lineRule="atLeast"/>
      <w:jc w:val="right"/>
    </w:pPr>
    <w:rPr>
      <w:rFonts w:eastAsiaTheme="minorHAnsi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14</Pages>
  <Words>5093</Words>
  <Characters>29031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</dc:creator>
  <cp:lastModifiedBy>19-2</cp:lastModifiedBy>
  <cp:revision>15</cp:revision>
  <cp:lastPrinted>2019-11-11T06:34:00Z</cp:lastPrinted>
  <dcterms:created xsi:type="dcterms:W3CDTF">2019-11-04T15:48:00Z</dcterms:created>
  <dcterms:modified xsi:type="dcterms:W3CDTF">2020-02-02T15:06:00Z</dcterms:modified>
</cp:coreProperties>
</file>